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ECFF9" w14:textId="77777777" w:rsidR="00384FE0" w:rsidRPr="00B855E3" w:rsidRDefault="00384FE0" w:rsidP="00384FE0">
      <w:pPr>
        <w:rPr>
          <w:rFonts w:ascii="Arial" w:hAnsi="Arial" w:cs="Arial"/>
          <w:sz w:val="28"/>
          <w:szCs w:val="28"/>
        </w:rPr>
      </w:pPr>
      <w:r w:rsidRPr="00B855E3">
        <w:rPr>
          <w:rFonts w:ascii="Arial" w:hAnsi="Arial" w:cs="Arial"/>
          <w:sz w:val="28"/>
          <w:szCs w:val="28"/>
        </w:rPr>
        <w:t>Lectura frecuente de la Sagrada Escritura</w:t>
      </w:r>
    </w:p>
    <w:p w14:paraId="25FD4AB7" w14:textId="77777777" w:rsidR="00384FE0" w:rsidRPr="00B855E3" w:rsidRDefault="00384FE0" w:rsidP="00384FE0">
      <w:pPr>
        <w:rPr>
          <w:rFonts w:ascii="Arial" w:hAnsi="Arial" w:cs="Arial"/>
          <w:sz w:val="28"/>
          <w:szCs w:val="28"/>
        </w:rPr>
      </w:pPr>
      <w:r w:rsidRPr="00B855E3">
        <w:rPr>
          <w:rFonts w:ascii="Arial" w:hAnsi="Arial" w:cs="Arial"/>
          <w:sz w:val="28"/>
          <w:szCs w:val="28"/>
        </w:rPr>
        <w:t>(Homilías sobre el Génesis, 35, 1 - 2)</w:t>
      </w:r>
    </w:p>
    <w:p w14:paraId="01281E5C" w14:textId="77777777" w:rsidR="00384FE0" w:rsidRPr="00B855E3" w:rsidRDefault="00384FE0" w:rsidP="00384FE0">
      <w:pPr>
        <w:rPr>
          <w:rFonts w:ascii="Arial" w:hAnsi="Arial" w:cs="Arial"/>
          <w:sz w:val="28"/>
          <w:szCs w:val="28"/>
        </w:rPr>
      </w:pPr>
      <w:r w:rsidRPr="00B855E3">
        <w:rPr>
          <w:rFonts w:ascii="Arial" w:hAnsi="Arial" w:cs="Arial"/>
          <w:sz w:val="28"/>
          <w:szCs w:val="28"/>
        </w:rPr>
        <w:t>Queridísimos, es una cosa muy buena la lectura de las divinas Escrituras. Da sabiduría al alma. eleva la mente al cielo, hace al hombre agradecido, nos impulsa a no admirar las realidades de aquí abajo, sino a vivir con el pensamiento puesto allá arriba, a realizar todas nuestras obras con la mirada fija en la recompensa que nos dará el Señor, a dedicarnos al trabajo de la virtud con gran entusiasmo. Gracias a ellas, podemos conocer la providencia de Dios, siempre dispuesta a prestar auxilio; la valentía de los justos, la bondad del Señor, la grandeza de los premios. Nos pueden impulsar a imitar fervorosamente la piedad de hombres generosos, para no adormecernos en las batallas espirituales y para confiar en las promesas divinas antes de que se cumplan</w:t>
      </w:r>
    </w:p>
    <w:p w14:paraId="7B2154A8" w14:textId="77777777" w:rsidR="00384FE0" w:rsidRPr="00B855E3" w:rsidRDefault="00384FE0" w:rsidP="00384FE0">
      <w:pPr>
        <w:rPr>
          <w:rFonts w:ascii="Arial" w:hAnsi="Arial" w:cs="Arial"/>
          <w:sz w:val="28"/>
          <w:szCs w:val="28"/>
        </w:rPr>
      </w:pPr>
      <w:r w:rsidRPr="00B855E3">
        <w:rPr>
          <w:rFonts w:ascii="Arial" w:hAnsi="Arial" w:cs="Arial"/>
          <w:sz w:val="28"/>
          <w:szCs w:val="28"/>
        </w:rPr>
        <w:t>Por esto os exhorto:</w:t>
      </w:r>
      <w:r>
        <w:rPr>
          <w:rFonts w:ascii="Arial" w:hAnsi="Arial" w:cs="Arial"/>
          <w:sz w:val="28"/>
          <w:szCs w:val="28"/>
        </w:rPr>
        <w:t xml:space="preserve"> ¡</w:t>
      </w:r>
      <w:r w:rsidRPr="00B855E3">
        <w:rPr>
          <w:rFonts w:ascii="Arial" w:hAnsi="Arial" w:cs="Arial"/>
          <w:sz w:val="28"/>
          <w:szCs w:val="28"/>
        </w:rPr>
        <w:t xml:space="preserve">leamos con mucha atención las Escrituras divinas! Alcanzaremos su verdadera comprensión si nos dedicamos siempre a ellas. No es posible, en efecto, que quien demuestra gran cuidado y deseo de conocer las palabras divinas se quede en la estacada. Incluso si no tiene ningún maestro, el </w:t>
      </w:r>
      <w:r>
        <w:rPr>
          <w:rFonts w:ascii="Arial" w:hAnsi="Arial" w:cs="Arial"/>
          <w:sz w:val="28"/>
          <w:szCs w:val="28"/>
        </w:rPr>
        <w:t>Señor</w:t>
      </w:r>
      <w:r w:rsidRPr="00B855E3">
        <w:rPr>
          <w:rFonts w:ascii="Arial" w:hAnsi="Arial" w:cs="Arial"/>
          <w:sz w:val="28"/>
          <w:szCs w:val="28"/>
        </w:rPr>
        <w:t xml:space="preserve"> mismo entrará en nuestros corazones, iluminará nuestra inteligencia, nos revelará las verdades escondidas; será Él nuestro Maestro en lo que no comprendamos, con tal de que nosotros estemos dispuestos a hacer lo que podamos (...)</w:t>
      </w:r>
    </w:p>
    <w:p w14:paraId="48B9BBCD" w14:textId="77777777" w:rsidR="00384FE0" w:rsidRPr="00B855E3" w:rsidRDefault="00384FE0" w:rsidP="00384FE0">
      <w:pPr>
        <w:rPr>
          <w:rFonts w:ascii="Arial" w:hAnsi="Arial" w:cs="Arial"/>
          <w:sz w:val="28"/>
          <w:szCs w:val="28"/>
        </w:rPr>
      </w:pPr>
      <w:r w:rsidRPr="00B855E3">
        <w:rPr>
          <w:rFonts w:ascii="Arial" w:hAnsi="Arial" w:cs="Arial"/>
          <w:sz w:val="28"/>
          <w:szCs w:val="28"/>
        </w:rPr>
        <w:t xml:space="preserve">Cuando tomamos en nuestras manos el libro espiritual, hemos de poner en vela nuestro espíritu, recoger nuestros pensamientos, echar fuera cualquier preocupación terrena. Dediquémonos entonces a la lectura con mucha devoción, con gran atención, para que se nos conceda que el Espíritu Santo nos guie a la comprensión de lo que está escrito, sacando así gran utilidad. Aquel hombre eunuco y bárbaro, ministro de la reina de los etíopes, que era un hombre importante, no descuidaba la lectura de la Escritura ni siquiera cuando estaba de viaje. Teniendo en sus manos al profeta [Isaías], leía con mucha atención, incluso sin comprender lo que tenía ante sus ojos; pero como ponía de su parte cuanto podía - diligencia, entusiasmo y atención </w:t>
      </w:r>
      <w:proofErr w:type="gramStart"/>
      <w:r w:rsidRPr="00B855E3">
        <w:rPr>
          <w:rFonts w:ascii="Arial" w:hAnsi="Arial" w:cs="Arial"/>
          <w:sz w:val="28"/>
          <w:szCs w:val="28"/>
        </w:rPr>
        <w:t>- ,</w:t>
      </w:r>
      <w:proofErr w:type="gramEnd"/>
      <w:r w:rsidRPr="00B855E3">
        <w:rPr>
          <w:rFonts w:ascii="Arial" w:hAnsi="Arial" w:cs="Arial"/>
          <w:sz w:val="28"/>
          <w:szCs w:val="28"/>
        </w:rPr>
        <w:t xml:space="preserve"> obtuvo un guía (cfr. Hch 8, 26 - 40)</w:t>
      </w:r>
    </w:p>
    <w:p w14:paraId="186675C7" w14:textId="77777777" w:rsidR="00384FE0" w:rsidRPr="00B855E3" w:rsidRDefault="00384FE0" w:rsidP="00384FE0">
      <w:pPr>
        <w:rPr>
          <w:rFonts w:ascii="Arial" w:hAnsi="Arial" w:cs="Arial"/>
          <w:sz w:val="28"/>
          <w:szCs w:val="28"/>
        </w:rPr>
      </w:pPr>
      <w:r w:rsidRPr="00B855E3">
        <w:rPr>
          <w:rFonts w:ascii="Arial" w:hAnsi="Arial" w:cs="Arial"/>
          <w:sz w:val="28"/>
          <w:szCs w:val="28"/>
        </w:rPr>
        <w:t xml:space="preserve">Considera, por tanto, qué gran cosa es no descuidar la lectura de la Escritura tampoco durante los viajes, ni yendo en coche. Escuchen esto </w:t>
      </w:r>
      <w:r w:rsidRPr="00B855E3">
        <w:rPr>
          <w:rFonts w:ascii="Arial" w:hAnsi="Arial" w:cs="Arial"/>
          <w:sz w:val="28"/>
          <w:szCs w:val="28"/>
        </w:rPr>
        <w:lastRenderedPageBreak/>
        <w:t>quienes ni siquiera en su propia casa admiten que haya que leer la Sagrada Escritura, con la excusa de que conviven con su mujer o militan en el ejército porque están preocupados por los hijos, dedicados al cuidado de los parientes, o comprometidos en otros negocios</w:t>
      </w:r>
    </w:p>
    <w:p w14:paraId="2DC0FFA7" w14:textId="77777777" w:rsidR="00384FE0" w:rsidRPr="00B855E3" w:rsidRDefault="00384FE0" w:rsidP="00384FE0">
      <w:pPr>
        <w:rPr>
          <w:rFonts w:ascii="Arial" w:hAnsi="Arial" w:cs="Arial"/>
          <w:sz w:val="28"/>
          <w:szCs w:val="28"/>
        </w:rPr>
      </w:pPr>
      <w:r w:rsidRPr="00B855E3">
        <w:rPr>
          <w:rFonts w:ascii="Arial" w:hAnsi="Arial" w:cs="Arial"/>
          <w:sz w:val="28"/>
          <w:szCs w:val="28"/>
        </w:rPr>
        <w:t xml:space="preserve">Ese hombre era eunuco y bárbaro: dos circunstancias suficientes para que hubiese sido negligente. Otros factores eran su dignidad y sus grandes riquezas, y el hecho de viajar en una carroza, pues no es fácil dedicarse a la lectura cuando se viaja así; más aún, resulta costoso. Y, sin embargo, su deseo y su celo superaban cualquier impedimento. Hasta tal punto estaba enfrascado en la lectura, que no decía lo que muchos repiten en el día de hoy: </w:t>
      </w:r>
      <w:r>
        <w:rPr>
          <w:rFonts w:ascii="Arial" w:hAnsi="Arial" w:cs="Arial"/>
          <w:sz w:val="28"/>
          <w:szCs w:val="28"/>
        </w:rPr>
        <w:t>¿</w:t>
      </w:r>
      <w:r w:rsidRPr="00B855E3">
        <w:rPr>
          <w:rFonts w:ascii="Arial" w:hAnsi="Arial" w:cs="Arial"/>
          <w:sz w:val="28"/>
          <w:szCs w:val="28"/>
        </w:rPr>
        <w:t xml:space="preserve">No entiendo lo que contiene, no logro comprender la profundidad de la Escritura; </w:t>
      </w:r>
      <w:r>
        <w:rPr>
          <w:rFonts w:ascii="Arial" w:hAnsi="Arial" w:cs="Arial"/>
          <w:sz w:val="28"/>
          <w:szCs w:val="28"/>
        </w:rPr>
        <w:t>¿</w:t>
      </w:r>
      <w:r w:rsidRPr="00B855E3">
        <w:rPr>
          <w:rFonts w:ascii="Arial" w:hAnsi="Arial" w:cs="Arial"/>
          <w:sz w:val="28"/>
          <w:szCs w:val="28"/>
        </w:rPr>
        <w:t xml:space="preserve">por qué, pues, voy a sujetarme inútilmente y sin fruto a la fatiga de leer, sin nadie que me </w:t>
      </w:r>
      <w:proofErr w:type="gramStart"/>
      <w:r w:rsidRPr="00B855E3">
        <w:rPr>
          <w:rFonts w:ascii="Arial" w:hAnsi="Arial" w:cs="Arial"/>
          <w:sz w:val="28"/>
          <w:szCs w:val="28"/>
        </w:rPr>
        <w:t>guíe??.</w:t>
      </w:r>
      <w:proofErr w:type="gramEnd"/>
      <w:r w:rsidRPr="00B855E3">
        <w:rPr>
          <w:rFonts w:ascii="Arial" w:hAnsi="Arial" w:cs="Arial"/>
          <w:sz w:val="28"/>
          <w:szCs w:val="28"/>
        </w:rPr>
        <w:t xml:space="preserve"> Nada de esto pensaba aquel hombre, bárbaro por la lengua, pero sabio por el pensamiento. Creía que Dios no le despreciaría, sino que le mandarla pronto alguna ayuda de lo alto, con tal de que él hubiese puesto lo que estaba de su parte, dedicándose a la lectura. Por eso, el Padre benigno, viendo su íntimo deseo, no le descuidó ni le abandonó a sí mismo, sino que le mandó enseguida un maestro</w:t>
      </w:r>
    </w:p>
    <w:p w14:paraId="601C7186" w14:textId="77777777" w:rsidR="00384FE0" w:rsidRPr="00B855E3" w:rsidRDefault="00384FE0" w:rsidP="00384FE0">
      <w:pPr>
        <w:rPr>
          <w:rFonts w:ascii="Arial" w:hAnsi="Arial" w:cs="Arial"/>
          <w:sz w:val="28"/>
          <w:szCs w:val="28"/>
        </w:rPr>
      </w:pPr>
      <w:r w:rsidRPr="00B855E3">
        <w:rPr>
          <w:rFonts w:ascii="Arial" w:hAnsi="Arial" w:cs="Arial"/>
          <w:sz w:val="28"/>
          <w:szCs w:val="28"/>
        </w:rPr>
        <w:t xml:space="preserve">Este bárbaro está en condiciones de ser maestro de todos nosotros: de quienes llevan una vida privada, de quienes están enrolados en el ejército, de quienes gozan de autoridad. En una palabra, puede ser maestro de todos; no sólo de los hombres, sino también de las mujeres - tanto más que están siempre en casa </w:t>
      </w:r>
      <w:proofErr w:type="gramStart"/>
      <w:r w:rsidRPr="00B855E3">
        <w:rPr>
          <w:rFonts w:ascii="Arial" w:hAnsi="Arial" w:cs="Arial"/>
          <w:sz w:val="28"/>
          <w:szCs w:val="28"/>
        </w:rPr>
        <w:t>- ,</w:t>
      </w:r>
      <w:proofErr w:type="gramEnd"/>
      <w:r w:rsidRPr="00B855E3">
        <w:rPr>
          <w:rFonts w:ascii="Arial" w:hAnsi="Arial" w:cs="Arial"/>
          <w:sz w:val="28"/>
          <w:szCs w:val="28"/>
        </w:rPr>
        <w:t xml:space="preserve"> y de los que han elegido la vida monástica. Aprendan todos que ninguna circunstancia es obstáculo para leer la palabra divina; que es posible hacerlo no sólo en casa, sino en la plaza, de viaje, en compañía de otros o cuando estamos metidos en plena actividad. Si nosotros hacemos lo que está en nuestra mano, pronto encontraremos quien nos ensene. Porque el </w:t>
      </w:r>
      <w:r>
        <w:rPr>
          <w:rFonts w:ascii="Arial" w:hAnsi="Arial" w:cs="Arial"/>
          <w:sz w:val="28"/>
          <w:szCs w:val="28"/>
        </w:rPr>
        <w:t>Señor</w:t>
      </w:r>
      <w:r w:rsidRPr="00B855E3">
        <w:rPr>
          <w:rFonts w:ascii="Arial" w:hAnsi="Arial" w:cs="Arial"/>
          <w:sz w:val="28"/>
          <w:szCs w:val="28"/>
        </w:rPr>
        <w:t xml:space="preserve">, viendo nuestro afán por las realidades espirituales, no nos despreciará, sino que nos mandará una luz del cielo e iluminará nuestra alma. No descuidemos, por tanto - os lo ruego </w:t>
      </w:r>
      <w:proofErr w:type="gramStart"/>
      <w:r w:rsidRPr="00B855E3">
        <w:rPr>
          <w:rFonts w:ascii="Arial" w:hAnsi="Arial" w:cs="Arial"/>
          <w:sz w:val="28"/>
          <w:szCs w:val="28"/>
        </w:rPr>
        <w:t>- ,</w:t>
      </w:r>
      <w:proofErr w:type="gramEnd"/>
      <w:r w:rsidRPr="00B855E3">
        <w:rPr>
          <w:rFonts w:ascii="Arial" w:hAnsi="Arial" w:cs="Arial"/>
          <w:sz w:val="28"/>
          <w:szCs w:val="28"/>
        </w:rPr>
        <w:t xml:space="preserve"> la lectura de la Escritura</w:t>
      </w:r>
    </w:p>
    <w:p w14:paraId="00ABD746" w14:textId="77777777" w:rsidR="00A9204E" w:rsidRPr="00405555" w:rsidRDefault="00A9204E"/>
    <w:sectPr w:rsidR="00A9204E" w:rsidRPr="00405555" w:rsidSect="004E108E">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83DA4" w14:textId="77777777" w:rsidR="000F6C15" w:rsidRDefault="000F6C15" w:rsidP="00650219">
      <w:r>
        <w:separator/>
      </w:r>
    </w:p>
  </w:endnote>
  <w:endnote w:type="continuationSeparator" w:id="0">
    <w:p w14:paraId="4B078948" w14:textId="77777777" w:rsidR="000F6C15" w:rsidRDefault="000F6C15"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773AE" w14:textId="77777777" w:rsidR="000F6C15" w:rsidRDefault="000F6C15" w:rsidP="00650219">
      <w:r>
        <w:separator/>
      </w:r>
    </w:p>
  </w:footnote>
  <w:footnote w:type="continuationSeparator" w:id="0">
    <w:p w14:paraId="5FC517BA" w14:textId="77777777" w:rsidR="000F6C15" w:rsidRDefault="000F6C15" w:rsidP="00650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E0"/>
    <w:rsid w:val="00096D7E"/>
    <w:rsid w:val="000F6C15"/>
    <w:rsid w:val="0028533C"/>
    <w:rsid w:val="00384FE0"/>
    <w:rsid w:val="00405555"/>
    <w:rsid w:val="004323AE"/>
    <w:rsid w:val="004E108E"/>
    <w:rsid w:val="00645252"/>
    <w:rsid w:val="00650219"/>
    <w:rsid w:val="006D3D74"/>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31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FE0"/>
    <w:pPr>
      <w:spacing w:after="200" w:line="276" w:lineRule="auto"/>
    </w:pPr>
  </w:style>
  <w:style w:type="paragraph" w:styleId="Ttulo1">
    <w:name w:val="heading 1"/>
    <w:basedOn w:val="Normal"/>
    <w:next w:val="Normal"/>
    <w:link w:val="Ttulo1Car"/>
    <w:uiPriority w:val="9"/>
    <w:qFormat/>
    <w:rsid w:val="00650219"/>
    <w:pPr>
      <w:keepNext/>
      <w:keepLines/>
      <w:spacing w:before="240" w:after="0" w:line="240" w:lineRule="auto"/>
      <w:outlineLvl w:val="0"/>
    </w:pPr>
    <w:rPr>
      <w:rFonts w:ascii="Calibri Light" w:eastAsiaTheme="majorEastAsia" w:hAnsi="Calibri Light" w:cs="Calibri Light"/>
      <w:color w:val="1F4E79" w:themeColor="accent1" w:themeShade="80"/>
      <w:sz w:val="32"/>
      <w:szCs w:val="32"/>
    </w:rPr>
  </w:style>
  <w:style w:type="paragraph" w:styleId="Ttulo2">
    <w:name w:val="heading 2"/>
    <w:basedOn w:val="Normal"/>
    <w:next w:val="Normal"/>
    <w:link w:val="Ttulo2Car"/>
    <w:uiPriority w:val="9"/>
    <w:unhideWhenUsed/>
    <w:qFormat/>
    <w:rsid w:val="00650219"/>
    <w:pPr>
      <w:keepNext/>
      <w:keepLines/>
      <w:spacing w:before="40" w:after="0" w:line="240" w:lineRule="auto"/>
      <w:outlineLvl w:val="1"/>
    </w:pPr>
    <w:rPr>
      <w:rFonts w:ascii="Calibri Light" w:eastAsiaTheme="majorEastAsia" w:hAnsi="Calibri Light" w:cs="Calibri Light"/>
      <w:color w:val="1F4E79" w:themeColor="accent1" w:themeShade="80"/>
      <w:sz w:val="26"/>
      <w:szCs w:val="26"/>
    </w:rPr>
  </w:style>
  <w:style w:type="paragraph" w:styleId="Ttulo3">
    <w:name w:val="heading 3"/>
    <w:basedOn w:val="Normal"/>
    <w:next w:val="Normal"/>
    <w:link w:val="Ttulo3Car"/>
    <w:uiPriority w:val="9"/>
    <w:unhideWhenUsed/>
    <w:qFormat/>
    <w:rsid w:val="00650219"/>
    <w:pPr>
      <w:keepNext/>
      <w:keepLines/>
      <w:spacing w:before="40" w:after="0" w:line="240" w:lineRule="auto"/>
      <w:outlineLvl w:val="2"/>
    </w:pPr>
    <w:rPr>
      <w:rFonts w:ascii="Calibri Light" w:eastAsiaTheme="majorEastAsia" w:hAnsi="Calibri Light" w:cs="Calibri Light"/>
      <w:color w:val="1F4D78" w:themeColor="accent1" w:themeShade="7F"/>
      <w:sz w:val="24"/>
      <w:szCs w:val="24"/>
    </w:rPr>
  </w:style>
  <w:style w:type="paragraph" w:styleId="Ttulo4">
    <w:name w:val="heading 4"/>
    <w:basedOn w:val="Normal"/>
    <w:next w:val="Normal"/>
    <w:link w:val="Ttulo4Car"/>
    <w:uiPriority w:val="9"/>
    <w:unhideWhenUsed/>
    <w:qFormat/>
    <w:rsid w:val="00650219"/>
    <w:pPr>
      <w:keepNext/>
      <w:keepLines/>
      <w:spacing w:before="40" w:after="0" w:line="240" w:lineRule="auto"/>
      <w:outlineLvl w:val="3"/>
    </w:pPr>
    <w:rPr>
      <w:rFonts w:ascii="Calibri Light" w:eastAsiaTheme="majorEastAsia" w:hAnsi="Calibri Light" w:cs="Calibri Light"/>
      <w:i/>
      <w:iCs/>
      <w:color w:val="1F4E79" w:themeColor="accent1" w:themeShade="80"/>
    </w:rPr>
  </w:style>
  <w:style w:type="paragraph" w:styleId="Ttulo5">
    <w:name w:val="heading 5"/>
    <w:basedOn w:val="Normal"/>
    <w:next w:val="Normal"/>
    <w:link w:val="Ttulo5Car"/>
    <w:uiPriority w:val="9"/>
    <w:unhideWhenUsed/>
    <w:qFormat/>
    <w:rsid w:val="00650219"/>
    <w:pPr>
      <w:keepNext/>
      <w:keepLines/>
      <w:spacing w:before="40" w:after="0" w:line="240" w:lineRule="auto"/>
      <w:outlineLvl w:val="4"/>
    </w:pPr>
    <w:rPr>
      <w:rFonts w:ascii="Calibri Light" w:eastAsiaTheme="majorEastAsia" w:hAnsi="Calibri Light" w:cs="Calibri Light"/>
      <w:color w:val="1F4E79" w:themeColor="accent1" w:themeShade="80"/>
    </w:rPr>
  </w:style>
  <w:style w:type="paragraph" w:styleId="Ttulo6">
    <w:name w:val="heading 6"/>
    <w:basedOn w:val="Normal"/>
    <w:next w:val="Normal"/>
    <w:link w:val="Ttulo6Car"/>
    <w:uiPriority w:val="9"/>
    <w:unhideWhenUsed/>
    <w:qFormat/>
    <w:rsid w:val="00650219"/>
    <w:pPr>
      <w:keepNext/>
      <w:keepLines/>
      <w:spacing w:before="40" w:after="0" w:line="240" w:lineRule="auto"/>
      <w:outlineLvl w:val="5"/>
    </w:pPr>
    <w:rPr>
      <w:rFonts w:ascii="Calibri Light" w:eastAsiaTheme="majorEastAsia" w:hAnsi="Calibri Light" w:cs="Calibri Light"/>
      <w:color w:val="1F4D78" w:themeColor="accent1" w:themeShade="7F"/>
    </w:rPr>
  </w:style>
  <w:style w:type="paragraph" w:styleId="Ttulo7">
    <w:name w:val="heading 7"/>
    <w:basedOn w:val="Normal"/>
    <w:next w:val="Normal"/>
    <w:link w:val="Ttulo7Car"/>
    <w:uiPriority w:val="9"/>
    <w:unhideWhenUsed/>
    <w:qFormat/>
    <w:rsid w:val="00650219"/>
    <w:pPr>
      <w:keepNext/>
      <w:keepLines/>
      <w:spacing w:before="40" w:after="0" w:line="240" w:lineRule="auto"/>
      <w:outlineLvl w:val="6"/>
    </w:pPr>
    <w:rPr>
      <w:rFonts w:ascii="Calibri Light" w:eastAsiaTheme="majorEastAsia" w:hAnsi="Calibri Light" w:cs="Calibri Light"/>
      <w:i/>
      <w:iCs/>
      <w:color w:val="1F4D78" w:themeColor="accent1" w:themeShade="7F"/>
    </w:rPr>
  </w:style>
  <w:style w:type="paragraph" w:styleId="Ttulo8">
    <w:name w:val="heading 8"/>
    <w:basedOn w:val="Normal"/>
    <w:next w:val="Normal"/>
    <w:link w:val="Ttulo8Car"/>
    <w:uiPriority w:val="9"/>
    <w:unhideWhenUsed/>
    <w:qFormat/>
    <w:rsid w:val="00650219"/>
    <w:pPr>
      <w:keepNext/>
      <w:keepLines/>
      <w:spacing w:before="40" w:after="0" w:line="240" w:lineRule="auto"/>
      <w:outlineLvl w:val="7"/>
    </w:pPr>
    <w:rPr>
      <w:rFonts w:ascii="Calibri Light" w:eastAsiaTheme="majorEastAsia" w:hAnsi="Calibri Light" w:cs="Calibri Light"/>
      <w:color w:val="272727" w:themeColor="text1" w:themeTint="D8"/>
      <w:szCs w:val="21"/>
    </w:rPr>
  </w:style>
  <w:style w:type="paragraph" w:styleId="Ttulo9">
    <w:name w:val="heading 9"/>
    <w:basedOn w:val="Normal"/>
    <w:next w:val="Normal"/>
    <w:link w:val="Ttulo9Car"/>
    <w:uiPriority w:val="9"/>
    <w:unhideWhenUsed/>
    <w:qFormat/>
    <w:rsid w:val="00650219"/>
    <w:pPr>
      <w:keepNext/>
      <w:keepLines/>
      <w:spacing w:before="40" w:after="0" w:line="240" w:lineRule="auto"/>
      <w:outlineLvl w:val="8"/>
    </w:pPr>
    <w:rPr>
      <w:rFonts w:ascii="Calibri Light" w:eastAsiaTheme="majorEastAsia" w:hAnsi="Calibri Light" w:cs="Calibri Light"/>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219"/>
    <w:rPr>
      <w:rFonts w:ascii="Calibri Light" w:eastAsiaTheme="majorEastAsia" w:hAnsi="Calibri Light" w:cs="Calibri Light"/>
      <w:color w:val="1F4E79" w:themeColor="accent1" w:themeShade="80"/>
      <w:sz w:val="32"/>
      <w:szCs w:val="32"/>
    </w:rPr>
  </w:style>
  <w:style w:type="character" w:customStyle="1" w:styleId="Ttulo2Car">
    <w:name w:val="Título 2 Car"/>
    <w:basedOn w:val="Fuentedeprrafopredeter"/>
    <w:link w:val="Ttulo2"/>
    <w:uiPriority w:val="9"/>
    <w:rsid w:val="00650219"/>
    <w:rPr>
      <w:rFonts w:ascii="Calibri Light" w:eastAsiaTheme="majorEastAsia" w:hAnsi="Calibri Light" w:cs="Calibri Light"/>
      <w:color w:val="1F4E79" w:themeColor="accent1" w:themeShade="80"/>
      <w:sz w:val="26"/>
      <w:szCs w:val="26"/>
    </w:rPr>
  </w:style>
  <w:style w:type="character" w:customStyle="1" w:styleId="Ttulo3Car">
    <w:name w:val="Título 3 Car"/>
    <w:basedOn w:val="Fuentedeprrafopredeter"/>
    <w:link w:val="Ttulo3"/>
    <w:uiPriority w:val="9"/>
    <w:rsid w:val="00650219"/>
    <w:rPr>
      <w:rFonts w:ascii="Calibri Light" w:eastAsiaTheme="majorEastAsia" w:hAnsi="Calibri Light" w:cs="Calibri Light"/>
      <w:color w:val="1F4D78" w:themeColor="accent1" w:themeShade="7F"/>
      <w:sz w:val="24"/>
      <w:szCs w:val="24"/>
    </w:rPr>
  </w:style>
  <w:style w:type="character" w:customStyle="1" w:styleId="Ttulo4Car">
    <w:name w:val="Título 4 Car"/>
    <w:basedOn w:val="Fuentedeprrafopredeter"/>
    <w:link w:val="Ttulo4"/>
    <w:uiPriority w:val="9"/>
    <w:rsid w:val="00650219"/>
    <w:rPr>
      <w:rFonts w:ascii="Calibri Light" w:eastAsiaTheme="majorEastAsia" w:hAnsi="Calibri Light" w:cs="Calibri Light"/>
      <w:i/>
      <w:iCs/>
      <w:color w:val="1F4E79" w:themeColor="accent1" w:themeShade="80"/>
    </w:rPr>
  </w:style>
  <w:style w:type="character" w:customStyle="1" w:styleId="Ttulo5Car">
    <w:name w:val="Título 5 Car"/>
    <w:basedOn w:val="Fuentedeprrafopredeter"/>
    <w:link w:val="Ttulo5"/>
    <w:uiPriority w:val="9"/>
    <w:rsid w:val="00650219"/>
    <w:rPr>
      <w:rFonts w:ascii="Calibri Light" w:eastAsiaTheme="majorEastAsia" w:hAnsi="Calibri Light" w:cs="Calibri Light"/>
      <w:color w:val="1F4E79" w:themeColor="accent1" w:themeShade="80"/>
    </w:rPr>
  </w:style>
  <w:style w:type="character" w:customStyle="1" w:styleId="Ttulo6Car">
    <w:name w:val="Título 6 Car"/>
    <w:basedOn w:val="Fuentedeprrafopredeter"/>
    <w:link w:val="Ttulo6"/>
    <w:uiPriority w:val="9"/>
    <w:rsid w:val="00650219"/>
    <w:rPr>
      <w:rFonts w:ascii="Calibri Light" w:eastAsiaTheme="majorEastAsia" w:hAnsi="Calibri Light" w:cs="Calibri Light"/>
      <w:color w:val="1F4D78" w:themeColor="accent1" w:themeShade="7F"/>
    </w:rPr>
  </w:style>
  <w:style w:type="character" w:customStyle="1" w:styleId="Ttulo7Car">
    <w:name w:val="Título 7 Car"/>
    <w:basedOn w:val="Fuentedeprrafopredeter"/>
    <w:link w:val="Ttulo7"/>
    <w:uiPriority w:val="9"/>
    <w:rsid w:val="00650219"/>
    <w:rPr>
      <w:rFonts w:ascii="Calibri Light" w:eastAsiaTheme="majorEastAsia" w:hAnsi="Calibri Light" w:cs="Calibri Light"/>
      <w:i/>
      <w:iCs/>
      <w:color w:val="1F4D78" w:themeColor="accent1" w:themeShade="7F"/>
    </w:rPr>
  </w:style>
  <w:style w:type="character" w:customStyle="1" w:styleId="Ttulo8Car">
    <w:name w:val="Título 8 Car"/>
    <w:basedOn w:val="Fuentedeprrafopredeter"/>
    <w:link w:val="Ttulo8"/>
    <w:uiPriority w:val="9"/>
    <w:rsid w:val="00650219"/>
    <w:rPr>
      <w:rFonts w:ascii="Calibri Light" w:eastAsiaTheme="majorEastAsia" w:hAnsi="Calibri Light" w:cs="Calibri Light"/>
      <w:color w:val="272727" w:themeColor="text1" w:themeTint="D8"/>
      <w:szCs w:val="21"/>
    </w:rPr>
  </w:style>
  <w:style w:type="character" w:customStyle="1" w:styleId="Ttulo9Car">
    <w:name w:val="Título 9 Car"/>
    <w:basedOn w:val="Fuentedeprrafopredeter"/>
    <w:link w:val="Ttulo9"/>
    <w:uiPriority w:val="9"/>
    <w:rsid w:val="00650219"/>
    <w:rPr>
      <w:rFonts w:ascii="Calibri Light" w:eastAsiaTheme="majorEastAsia" w:hAnsi="Calibri Light" w:cs="Calibri Light"/>
      <w:i/>
      <w:iCs/>
      <w:color w:val="272727" w:themeColor="text1" w:themeTint="D8"/>
      <w:szCs w:val="21"/>
    </w:rPr>
  </w:style>
  <w:style w:type="paragraph" w:styleId="Ttulo">
    <w:name w:val="Title"/>
    <w:basedOn w:val="Normal"/>
    <w:next w:val="Normal"/>
    <w:link w:val="TtuloCar"/>
    <w:uiPriority w:val="10"/>
    <w:qFormat/>
    <w:rsid w:val="00650219"/>
    <w:pPr>
      <w:spacing w:after="0" w:line="240" w:lineRule="auto"/>
      <w:contextualSpacing/>
    </w:pPr>
    <w:rPr>
      <w:rFonts w:ascii="Calibri Light" w:eastAsiaTheme="majorEastAsia" w:hAnsi="Calibri Light" w:cs="Calibri Light"/>
      <w:spacing w:val="-10"/>
      <w:kern w:val="28"/>
      <w:sz w:val="56"/>
      <w:szCs w:val="56"/>
    </w:rPr>
  </w:style>
  <w:style w:type="character" w:customStyle="1" w:styleId="TtuloCar">
    <w:name w:val="Título Car"/>
    <w:basedOn w:val="Fuentedeprrafopredeter"/>
    <w:link w:val="Ttulo"/>
    <w:uiPriority w:val="10"/>
    <w:rsid w:val="00650219"/>
    <w:rPr>
      <w:rFonts w:ascii="Calibri Light" w:eastAsiaTheme="majorEastAsia" w:hAnsi="Calibri Light" w:cs="Calibri Light"/>
      <w:spacing w:val="-10"/>
      <w:kern w:val="28"/>
      <w:sz w:val="56"/>
      <w:szCs w:val="56"/>
    </w:rPr>
  </w:style>
  <w:style w:type="paragraph" w:styleId="Subttulo">
    <w:name w:val="Subtitle"/>
    <w:basedOn w:val="Normal"/>
    <w:next w:val="Normal"/>
    <w:link w:val="SubttuloCar"/>
    <w:uiPriority w:val="11"/>
    <w:qFormat/>
    <w:rsid w:val="00650219"/>
    <w:pPr>
      <w:numPr>
        <w:ilvl w:val="1"/>
      </w:numPr>
      <w:spacing w:after="0" w:line="240" w:lineRule="auto"/>
    </w:pPr>
    <w:rPr>
      <w:rFonts w:ascii="Calibri" w:eastAsiaTheme="minorEastAsia" w:hAnsi="Calibri" w:cs="Calibri"/>
      <w:color w:val="5A5A5A" w:themeColor="text1" w:themeTint="A5"/>
      <w:spacing w:val="15"/>
    </w:rPr>
  </w:style>
  <w:style w:type="character" w:customStyle="1" w:styleId="SubttuloCar">
    <w:name w:val="Subtítulo Car"/>
    <w:basedOn w:val="Fuentedeprrafopredeter"/>
    <w:link w:val="Subttulo"/>
    <w:uiPriority w:val="11"/>
    <w:rsid w:val="00650219"/>
    <w:rPr>
      <w:rFonts w:ascii="Calibri" w:eastAsiaTheme="minorEastAsia" w:hAnsi="Calibri" w:cs="Calibri"/>
      <w:color w:val="5A5A5A" w:themeColor="text1" w:themeTint="A5"/>
      <w:spacing w:val="15"/>
    </w:rPr>
  </w:style>
  <w:style w:type="character" w:styleId="nfasissutil">
    <w:name w:val="Subtle Emphasis"/>
    <w:basedOn w:val="Fuentedeprrafopredeter"/>
    <w:uiPriority w:val="19"/>
    <w:qFormat/>
    <w:rsid w:val="00650219"/>
    <w:rPr>
      <w:rFonts w:ascii="Calibri" w:hAnsi="Calibri" w:cs="Calibri"/>
      <w:i/>
      <w:iCs/>
      <w:color w:val="404040" w:themeColor="text1" w:themeTint="BF"/>
    </w:rPr>
  </w:style>
  <w:style w:type="character" w:styleId="nfasis">
    <w:name w:val="Emphasis"/>
    <w:basedOn w:val="Fuentedeprrafopredeter"/>
    <w:uiPriority w:val="20"/>
    <w:qFormat/>
    <w:rsid w:val="00650219"/>
    <w:rPr>
      <w:rFonts w:ascii="Calibri" w:hAnsi="Calibri" w:cs="Calibri"/>
      <w:i/>
      <w:iCs/>
    </w:rPr>
  </w:style>
  <w:style w:type="character" w:styleId="nfasisintenso">
    <w:name w:val="Intense Emphasis"/>
    <w:basedOn w:val="Fuentedeprrafopredeter"/>
    <w:uiPriority w:val="21"/>
    <w:qFormat/>
    <w:rsid w:val="00650219"/>
    <w:rPr>
      <w:rFonts w:ascii="Calibri" w:hAnsi="Calibri" w:cs="Calibri"/>
      <w:i/>
      <w:iCs/>
      <w:color w:val="1F4E79" w:themeColor="accent1" w:themeShade="80"/>
    </w:rPr>
  </w:style>
  <w:style w:type="character" w:styleId="Textoennegrita">
    <w:name w:val="Strong"/>
    <w:basedOn w:val="Fuentedeprrafopredeter"/>
    <w:uiPriority w:val="22"/>
    <w:qFormat/>
    <w:rsid w:val="00650219"/>
    <w:rPr>
      <w:rFonts w:ascii="Calibri" w:hAnsi="Calibri" w:cs="Calibri"/>
      <w:b/>
      <w:bCs/>
    </w:rPr>
  </w:style>
  <w:style w:type="paragraph" w:styleId="Cita">
    <w:name w:val="Quote"/>
    <w:basedOn w:val="Normal"/>
    <w:next w:val="Normal"/>
    <w:link w:val="CitaCar"/>
    <w:uiPriority w:val="29"/>
    <w:qFormat/>
    <w:rsid w:val="00650219"/>
    <w:pPr>
      <w:spacing w:before="200" w:after="0" w:line="240" w:lineRule="auto"/>
      <w:ind w:left="864" w:right="864"/>
      <w:jc w:val="center"/>
    </w:pPr>
    <w:rPr>
      <w:rFonts w:ascii="Calibri" w:hAnsi="Calibri" w:cs="Calibri"/>
      <w:i/>
      <w:iCs/>
      <w:color w:val="404040" w:themeColor="text1" w:themeTint="BF"/>
    </w:rPr>
  </w:style>
  <w:style w:type="character" w:customStyle="1" w:styleId="CitaCar">
    <w:name w:val="Cita Car"/>
    <w:basedOn w:val="Fuentedeprrafopredeter"/>
    <w:link w:val="Cita"/>
    <w:uiPriority w:val="29"/>
    <w:rsid w:val="00650219"/>
    <w:rPr>
      <w:rFonts w:ascii="Calibri" w:hAnsi="Calibri" w:cs="Calibri"/>
      <w:i/>
      <w:iCs/>
      <w:color w:val="404040" w:themeColor="text1" w:themeTint="BF"/>
    </w:rPr>
  </w:style>
  <w:style w:type="paragraph" w:styleId="Citadestacada">
    <w:name w:val="Intense Quote"/>
    <w:basedOn w:val="Normal"/>
    <w:next w:val="Normal"/>
    <w:link w:val="CitadestacadaCar"/>
    <w:uiPriority w:val="30"/>
    <w:qFormat/>
    <w:rsid w:val="00650219"/>
    <w:pPr>
      <w:pBdr>
        <w:top w:val="single" w:sz="4" w:space="10" w:color="1F4E79" w:themeColor="accent1" w:themeShade="80"/>
        <w:bottom w:val="single" w:sz="4" w:space="10" w:color="1F4E79" w:themeColor="accent1" w:themeShade="80"/>
      </w:pBdr>
      <w:spacing w:before="360" w:after="360" w:line="240" w:lineRule="auto"/>
      <w:ind w:left="864" w:right="864"/>
      <w:jc w:val="center"/>
    </w:pPr>
    <w:rPr>
      <w:rFonts w:ascii="Calibri" w:hAnsi="Calibri" w:cs="Calibri"/>
      <w:i/>
      <w:iCs/>
      <w:color w:val="1F4E79" w:themeColor="accent1" w:themeShade="80"/>
    </w:rPr>
  </w:style>
  <w:style w:type="character" w:customStyle="1" w:styleId="CitadestacadaCar">
    <w:name w:val="Cita destacada Car"/>
    <w:basedOn w:val="Fuentedeprrafopredeter"/>
    <w:link w:val="Citadestacada"/>
    <w:uiPriority w:val="30"/>
    <w:rsid w:val="00650219"/>
    <w:rPr>
      <w:rFonts w:ascii="Calibri" w:hAnsi="Calibri" w:cs="Calibri"/>
      <w:i/>
      <w:iCs/>
      <w:color w:val="1F4E79" w:themeColor="accent1" w:themeShade="80"/>
    </w:rPr>
  </w:style>
  <w:style w:type="character" w:styleId="Referenciasutil">
    <w:name w:val="Subtle Reference"/>
    <w:basedOn w:val="Fuentedeprrafopredeter"/>
    <w:uiPriority w:val="31"/>
    <w:qFormat/>
    <w:rsid w:val="00650219"/>
    <w:rPr>
      <w:rFonts w:ascii="Calibri" w:hAnsi="Calibri" w:cs="Calibri"/>
      <w:smallCaps/>
      <w:color w:val="5A5A5A" w:themeColor="text1" w:themeTint="A5"/>
    </w:rPr>
  </w:style>
  <w:style w:type="character" w:styleId="Referenciaintensa">
    <w:name w:val="Intense Reference"/>
    <w:basedOn w:val="Fuentedeprrafopredeter"/>
    <w:uiPriority w:val="32"/>
    <w:qFormat/>
    <w:rsid w:val="00650219"/>
    <w:rPr>
      <w:rFonts w:ascii="Calibri" w:hAnsi="Calibri" w:cs="Calibri"/>
      <w:b/>
      <w:bCs/>
      <w:caps w:val="0"/>
      <w:smallCaps/>
      <w:color w:val="1F4E79" w:themeColor="accent1" w:themeShade="80"/>
      <w:spacing w:val="5"/>
    </w:rPr>
  </w:style>
  <w:style w:type="character" w:styleId="Ttulodellibro">
    <w:name w:val="Book Title"/>
    <w:basedOn w:val="Fuentedeprrafopredeter"/>
    <w:uiPriority w:val="33"/>
    <w:qFormat/>
    <w:rsid w:val="00650219"/>
    <w:rPr>
      <w:rFonts w:ascii="Calibri" w:hAnsi="Calibri" w:cs="Calibri"/>
      <w:b/>
      <w:bCs/>
      <w:i/>
      <w:iCs/>
      <w:spacing w:val="5"/>
    </w:rPr>
  </w:style>
  <w:style w:type="character" w:styleId="Hipervnculo">
    <w:name w:val="Hyperlink"/>
    <w:basedOn w:val="Fuentedeprrafopredeter"/>
    <w:uiPriority w:val="99"/>
    <w:unhideWhenUsed/>
    <w:rsid w:val="00650219"/>
    <w:rPr>
      <w:rFonts w:ascii="Calibri" w:hAnsi="Calibri" w:cs="Calibri"/>
      <w:color w:val="1F4E79" w:themeColor="accent1" w:themeShade="80"/>
      <w:u w:val="single"/>
    </w:rPr>
  </w:style>
  <w:style w:type="character" w:styleId="Hipervnculovisitado">
    <w:name w:val="FollowedHyperlink"/>
    <w:basedOn w:val="Fuentedeprrafopredeter"/>
    <w:uiPriority w:val="99"/>
    <w:unhideWhenUsed/>
    <w:rsid w:val="00650219"/>
    <w:rPr>
      <w:rFonts w:ascii="Calibri" w:hAnsi="Calibri" w:cs="Calibri"/>
      <w:color w:val="954F72" w:themeColor="followedHyperlink"/>
      <w:u w:val="single"/>
    </w:rPr>
  </w:style>
  <w:style w:type="paragraph" w:styleId="Descripcin">
    <w:name w:val="caption"/>
    <w:basedOn w:val="Normal"/>
    <w:next w:val="Normal"/>
    <w:uiPriority w:val="35"/>
    <w:unhideWhenUsed/>
    <w:qFormat/>
    <w:rsid w:val="00650219"/>
    <w:pPr>
      <w:spacing w:line="240" w:lineRule="auto"/>
    </w:pPr>
    <w:rPr>
      <w:rFonts w:ascii="Calibri" w:hAnsi="Calibri" w:cs="Calibri"/>
      <w:i/>
      <w:iCs/>
      <w:color w:val="44546A" w:themeColor="text2"/>
      <w:szCs w:val="18"/>
    </w:rPr>
  </w:style>
  <w:style w:type="paragraph" w:styleId="Textodeglobo">
    <w:name w:val="Balloon Text"/>
    <w:basedOn w:val="Normal"/>
    <w:link w:val="TextodegloboCar"/>
    <w:uiPriority w:val="99"/>
    <w:semiHidden/>
    <w:unhideWhenUsed/>
    <w:rsid w:val="00650219"/>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650219"/>
    <w:rPr>
      <w:rFonts w:ascii="Segoe UI" w:hAnsi="Segoe UI" w:cs="Segoe UI"/>
      <w:szCs w:val="18"/>
    </w:rPr>
  </w:style>
  <w:style w:type="paragraph" w:styleId="Textodebloque">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ascii="Calibri" w:eastAsiaTheme="minorEastAsia" w:hAnsi="Calibri" w:cs="Calibri"/>
      <w:i/>
      <w:iCs/>
      <w:color w:val="1F4E79" w:themeColor="accent1" w:themeShade="80"/>
    </w:rPr>
  </w:style>
  <w:style w:type="paragraph" w:styleId="Textoindependiente3">
    <w:name w:val="Body Text 3"/>
    <w:basedOn w:val="Normal"/>
    <w:link w:val="Textoindependiente3Car"/>
    <w:uiPriority w:val="99"/>
    <w:semiHidden/>
    <w:unhideWhenUsed/>
    <w:rsid w:val="00650219"/>
    <w:pPr>
      <w:spacing w:after="120" w:line="240" w:lineRule="auto"/>
    </w:pPr>
    <w:rPr>
      <w:rFonts w:ascii="Calibri" w:hAnsi="Calibri" w:cs="Calibri"/>
      <w:szCs w:val="16"/>
    </w:rPr>
  </w:style>
  <w:style w:type="character" w:customStyle="1" w:styleId="Textoindependiente3Car">
    <w:name w:val="Texto independiente 3 Car"/>
    <w:basedOn w:val="Fuentedeprrafopredeter"/>
    <w:link w:val="Textoindependiente3"/>
    <w:uiPriority w:val="99"/>
    <w:semiHidden/>
    <w:rsid w:val="00650219"/>
    <w:rPr>
      <w:rFonts w:ascii="Calibri" w:hAnsi="Calibri" w:cs="Calibri"/>
      <w:szCs w:val="16"/>
    </w:rPr>
  </w:style>
  <w:style w:type="paragraph" w:styleId="Sangra3detindependiente">
    <w:name w:val="Body Text Indent 3"/>
    <w:basedOn w:val="Normal"/>
    <w:link w:val="Sangra3detindependienteCar"/>
    <w:uiPriority w:val="99"/>
    <w:semiHidden/>
    <w:unhideWhenUsed/>
    <w:rsid w:val="00650219"/>
    <w:pPr>
      <w:spacing w:after="120" w:line="240" w:lineRule="auto"/>
      <w:ind w:left="360"/>
    </w:pPr>
    <w:rPr>
      <w:rFonts w:ascii="Calibri" w:hAnsi="Calibri" w:cs="Calibri"/>
      <w:szCs w:val="16"/>
    </w:rPr>
  </w:style>
  <w:style w:type="character" w:customStyle="1" w:styleId="Sangra3detindependienteCar">
    <w:name w:val="Sangría 3 de t. independiente Car"/>
    <w:basedOn w:val="Fuentedeprrafopredeter"/>
    <w:link w:val="Sangra3detindependiente"/>
    <w:uiPriority w:val="99"/>
    <w:semiHidden/>
    <w:rsid w:val="00650219"/>
    <w:rPr>
      <w:rFonts w:ascii="Calibri" w:hAnsi="Calibri" w:cs="Calibri"/>
      <w:szCs w:val="16"/>
    </w:rPr>
  </w:style>
  <w:style w:type="character" w:styleId="Refdecomentario">
    <w:name w:val="annotation reference"/>
    <w:basedOn w:val="Fuentedeprrafopredeter"/>
    <w:uiPriority w:val="99"/>
    <w:semiHidden/>
    <w:unhideWhenUsed/>
    <w:rsid w:val="00650219"/>
    <w:rPr>
      <w:rFonts w:ascii="Calibri" w:hAnsi="Calibri" w:cs="Calibri"/>
      <w:sz w:val="22"/>
      <w:szCs w:val="16"/>
    </w:rPr>
  </w:style>
  <w:style w:type="paragraph" w:styleId="Textocomentario">
    <w:name w:val="annotation text"/>
    <w:basedOn w:val="Normal"/>
    <w:link w:val="TextocomentarioCar"/>
    <w:uiPriority w:val="99"/>
    <w:semiHidden/>
    <w:unhideWhenUsed/>
    <w:rsid w:val="00650219"/>
    <w:pPr>
      <w:spacing w:after="0" w:line="240" w:lineRule="auto"/>
    </w:pPr>
    <w:rPr>
      <w:rFonts w:ascii="Calibri" w:hAnsi="Calibri" w:cs="Calibri"/>
      <w:szCs w:val="20"/>
    </w:rPr>
  </w:style>
  <w:style w:type="character" w:customStyle="1" w:styleId="TextocomentarioCar">
    <w:name w:val="Texto comentario Car"/>
    <w:basedOn w:val="Fuentedeprrafopredeter"/>
    <w:link w:val="Textocomentario"/>
    <w:uiPriority w:val="99"/>
    <w:semiHidden/>
    <w:rsid w:val="00650219"/>
    <w:rPr>
      <w:rFonts w:ascii="Calibri" w:hAnsi="Calibri" w:cs="Calibri"/>
      <w:szCs w:val="20"/>
    </w:rPr>
  </w:style>
  <w:style w:type="paragraph" w:styleId="Asuntodelcomentario">
    <w:name w:val="annotation subject"/>
    <w:basedOn w:val="Textocomentario"/>
    <w:next w:val="Textocomentario"/>
    <w:link w:val="AsuntodelcomentarioCar"/>
    <w:uiPriority w:val="99"/>
    <w:semiHidden/>
    <w:unhideWhenUsed/>
    <w:rsid w:val="00650219"/>
    <w:rPr>
      <w:b/>
      <w:bCs/>
    </w:rPr>
  </w:style>
  <w:style w:type="character" w:customStyle="1" w:styleId="AsuntodelcomentarioCar">
    <w:name w:val="Asunto del comentario Car"/>
    <w:basedOn w:val="TextocomentarioCar"/>
    <w:link w:val="Asuntodelcomentario"/>
    <w:uiPriority w:val="99"/>
    <w:semiHidden/>
    <w:rsid w:val="00650219"/>
    <w:rPr>
      <w:rFonts w:ascii="Calibri" w:hAnsi="Calibri" w:cs="Calibri"/>
      <w:b/>
      <w:bCs/>
      <w:szCs w:val="20"/>
    </w:rPr>
  </w:style>
  <w:style w:type="paragraph" w:styleId="Mapadeldocumento">
    <w:name w:val="Document Map"/>
    <w:basedOn w:val="Normal"/>
    <w:link w:val="MapadeldocumentoCar"/>
    <w:uiPriority w:val="99"/>
    <w:semiHidden/>
    <w:unhideWhenUsed/>
    <w:rsid w:val="00650219"/>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50219"/>
    <w:rPr>
      <w:rFonts w:ascii="Segoe UI" w:hAnsi="Segoe UI" w:cs="Segoe UI"/>
      <w:szCs w:val="16"/>
    </w:rPr>
  </w:style>
  <w:style w:type="paragraph" w:styleId="Textonotaalfinal">
    <w:name w:val="endnote text"/>
    <w:basedOn w:val="Normal"/>
    <w:link w:val="TextonotaalfinalCar"/>
    <w:uiPriority w:val="99"/>
    <w:semiHidden/>
    <w:unhideWhenUsed/>
    <w:rsid w:val="00650219"/>
    <w:pPr>
      <w:spacing w:after="0" w:line="240" w:lineRule="auto"/>
    </w:pPr>
    <w:rPr>
      <w:rFonts w:ascii="Calibri" w:hAnsi="Calibri" w:cs="Calibri"/>
      <w:szCs w:val="20"/>
    </w:rPr>
  </w:style>
  <w:style w:type="character" w:customStyle="1" w:styleId="TextonotaalfinalCar">
    <w:name w:val="Texto nota al final Car"/>
    <w:basedOn w:val="Fuentedeprrafopredeter"/>
    <w:link w:val="Textonotaalfinal"/>
    <w:uiPriority w:val="99"/>
    <w:semiHidden/>
    <w:rsid w:val="00650219"/>
    <w:rPr>
      <w:rFonts w:ascii="Calibri" w:hAnsi="Calibri" w:cs="Calibri"/>
      <w:szCs w:val="20"/>
    </w:rPr>
  </w:style>
  <w:style w:type="paragraph" w:styleId="Remitedesobre">
    <w:name w:val="envelope return"/>
    <w:basedOn w:val="Normal"/>
    <w:uiPriority w:val="99"/>
    <w:semiHidden/>
    <w:unhideWhenUsed/>
    <w:rsid w:val="00650219"/>
    <w:pPr>
      <w:spacing w:after="0" w:line="240" w:lineRule="auto"/>
    </w:pPr>
    <w:rPr>
      <w:rFonts w:ascii="Calibri Light" w:eastAsiaTheme="majorEastAsia" w:hAnsi="Calibri Light" w:cs="Calibri Light"/>
      <w:szCs w:val="20"/>
    </w:rPr>
  </w:style>
  <w:style w:type="paragraph" w:styleId="Textonotapie">
    <w:name w:val="footnote text"/>
    <w:basedOn w:val="Normal"/>
    <w:link w:val="TextonotapieCar"/>
    <w:uiPriority w:val="99"/>
    <w:semiHidden/>
    <w:unhideWhenUsed/>
    <w:rsid w:val="00650219"/>
    <w:pPr>
      <w:spacing w:after="0" w:line="240" w:lineRule="auto"/>
    </w:pPr>
    <w:rPr>
      <w:rFonts w:ascii="Calibri" w:hAnsi="Calibri" w:cs="Calibri"/>
      <w:szCs w:val="20"/>
    </w:rPr>
  </w:style>
  <w:style w:type="character" w:customStyle="1" w:styleId="TextonotapieCar">
    <w:name w:val="Texto nota pie Car"/>
    <w:basedOn w:val="Fuentedeprrafopredeter"/>
    <w:link w:val="Textonotapie"/>
    <w:uiPriority w:val="99"/>
    <w:semiHidden/>
    <w:rsid w:val="00650219"/>
    <w:rPr>
      <w:rFonts w:ascii="Calibri" w:hAnsi="Calibri" w:cs="Calibri"/>
      <w:szCs w:val="20"/>
    </w:rPr>
  </w:style>
  <w:style w:type="character" w:styleId="CdigoHTML">
    <w:name w:val="HTML Code"/>
    <w:basedOn w:val="Fuentedeprrafopredeter"/>
    <w:uiPriority w:val="99"/>
    <w:semiHidden/>
    <w:unhideWhenUsed/>
    <w:rsid w:val="00650219"/>
    <w:rPr>
      <w:rFonts w:ascii="Consolas" w:hAnsi="Consolas" w:cs="Calibri"/>
      <w:sz w:val="22"/>
      <w:szCs w:val="20"/>
    </w:rPr>
  </w:style>
  <w:style w:type="character" w:styleId="TecladoHTML">
    <w:name w:val="HTML Keyboard"/>
    <w:basedOn w:val="Fuentedeprrafopredeter"/>
    <w:uiPriority w:val="99"/>
    <w:semiHidden/>
    <w:unhideWhenUsed/>
    <w:rsid w:val="00650219"/>
    <w:rPr>
      <w:rFonts w:ascii="Consolas" w:hAnsi="Consolas" w:cs="Calibri"/>
      <w:sz w:val="22"/>
      <w:szCs w:val="20"/>
    </w:rPr>
  </w:style>
  <w:style w:type="paragraph" w:styleId="HTMLconformatoprevio">
    <w:name w:val="HTML Preformatted"/>
    <w:basedOn w:val="Normal"/>
    <w:link w:val="HTMLconformatoprevioCar"/>
    <w:uiPriority w:val="99"/>
    <w:semiHidden/>
    <w:unhideWhenUsed/>
    <w:rsid w:val="00650219"/>
    <w:pPr>
      <w:spacing w:after="0" w:line="240" w:lineRule="auto"/>
    </w:pPr>
    <w:rPr>
      <w:rFonts w:ascii="Consolas" w:hAnsi="Consolas" w:cs="Calibri"/>
      <w:szCs w:val="20"/>
    </w:rPr>
  </w:style>
  <w:style w:type="character" w:customStyle="1" w:styleId="HTMLconformatoprevioCar">
    <w:name w:val="HTML con formato previo Car"/>
    <w:basedOn w:val="Fuentedeprrafopredeter"/>
    <w:link w:val="HTMLconformatoprevio"/>
    <w:uiPriority w:val="99"/>
    <w:semiHidden/>
    <w:rsid w:val="00650219"/>
    <w:rPr>
      <w:rFonts w:ascii="Consolas" w:hAnsi="Consolas" w:cs="Calibri"/>
      <w:szCs w:val="20"/>
    </w:rPr>
  </w:style>
  <w:style w:type="character" w:styleId="MquinadeescribirHTML">
    <w:name w:val="HTML Typewriter"/>
    <w:basedOn w:val="Fuentedeprrafopredeter"/>
    <w:uiPriority w:val="99"/>
    <w:semiHidden/>
    <w:unhideWhenUsed/>
    <w:rsid w:val="00650219"/>
    <w:rPr>
      <w:rFonts w:ascii="Consolas" w:hAnsi="Consolas" w:cs="Calibri"/>
      <w:sz w:val="22"/>
      <w:szCs w:val="20"/>
    </w:rPr>
  </w:style>
  <w:style w:type="paragraph" w:styleId="Textomacro">
    <w:name w:val="macro"/>
    <w:link w:val="TextomacroC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TextomacroCar">
    <w:name w:val="Texto macro Car"/>
    <w:basedOn w:val="Fuentedeprrafopredeter"/>
    <w:link w:val="Textomacro"/>
    <w:uiPriority w:val="99"/>
    <w:semiHidden/>
    <w:rsid w:val="00650219"/>
    <w:rPr>
      <w:rFonts w:ascii="Consolas" w:hAnsi="Consolas" w:cs="Calibri"/>
      <w:szCs w:val="20"/>
    </w:rPr>
  </w:style>
  <w:style w:type="paragraph" w:styleId="Textosinformato">
    <w:name w:val="Plain Text"/>
    <w:basedOn w:val="Normal"/>
    <w:link w:val="TextosinformatoCar"/>
    <w:uiPriority w:val="99"/>
    <w:semiHidden/>
    <w:unhideWhenUsed/>
    <w:rsid w:val="00650219"/>
    <w:pPr>
      <w:spacing w:after="0" w:line="240" w:lineRule="auto"/>
    </w:pPr>
    <w:rPr>
      <w:rFonts w:ascii="Consolas" w:hAnsi="Consolas" w:cs="Calibri"/>
      <w:szCs w:val="21"/>
    </w:rPr>
  </w:style>
  <w:style w:type="character" w:customStyle="1" w:styleId="TextosinformatoCar">
    <w:name w:val="Texto sin formato Car"/>
    <w:basedOn w:val="Fuentedeprrafopredeter"/>
    <w:link w:val="Textosinformato"/>
    <w:uiPriority w:val="99"/>
    <w:semiHidden/>
    <w:rsid w:val="00650219"/>
    <w:rPr>
      <w:rFonts w:ascii="Consolas" w:hAnsi="Consolas" w:cs="Calibri"/>
      <w:szCs w:val="21"/>
    </w:rPr>
  </w:style>
  <w:style w:type="character" w:styleId="Textodelmarcadordeposicin">
    <w:name w:val="Placeholder Text"/>
    <w:basedOn w:val="Fuentedeprrafopredeter"/>
    <w:uiPriority w:val="99"/>
    <w:semiHidden/>
    <w:rsid w:val="00650219"/>
    <w:rPr>
      <w:rFonts w:ascii="Calibri" w:hAnsi="Calibri" w:cs="Calibri"/>
      <w:color w:val="3B3838" w:themeColor="background2" w:themeShade="40"/>
    </w:rPr>
  </w:style>
  <w:style w:type="paragraph" w:styleId="Encabezado">
    <w:name w:val="header"/>
    <w:basedOn w:val="Normal"/>
    <w:link w:val="EncabezadoCar"/>
    <w:uiPriority w:val="99"/>
    <w:unhideWhenUsed/>
    <w:rsid w:val="00650219"/>
    <w:pPr>
      <w:spacing w:after="0" w:line="240" w:lineRule="auto"/>
    </w:pPr>
    <w:rPr>
      <w:rFonts w:ascii="Calibri" w:hAnsi="Calibri" w:cs="Calibri"/>
    </w:rPr>
  </w:style>
  <w:style w:type="character" w:customStyle="1" w:styleId="EncabezadoCar">
    <w:name w:val="Encabezado Car"/>
    <w:basedOn w:val="Fuentedeprrafopredeter"/>
    <w:link w:val="Encabezado"/>
    <w:uiPriority w:val="99"/>
    <w:rsid w:val="00650219"/>
    <w:rPr>
      <w:rFonts w:ascii="Calibri" w:hAnsi="Calibri" w:cs="Calibri"/>
    </w:rPr>
  </w:style>
  <w:style w:type="paragraph" w:styleId="Piedepgina">
    <w:name w:val="footer"/>
    <w:basedOn w:val="Normal"/>
    <w:link w:val="PiedepginaCar"/>
    <w:uiPriority w:val="99"/>
    <w:unhideWhenUsed/>
    <w:rsid w:val="00650219"/>
    <w:pPr>
      <w:spacing w:after="0" w:line="240" w:lineRule="auto"/>
    </w:pPr>
    <w:rPr>
      <w:rFonts w:ascii="Calibri" w:hAnsi="Calibri" w:cs="Calibri"/>
    </w:rPr>
  </w:style>
  <w:style w:type="character" w:customStyle="1" w:styleId="PiedepginaCar">
    <w:name w:val="Pie de página Car"/>
    <w:basedOn w:val="Fuentedeprrafopredeter"/>
    <w:link w:val="Piedepgina"/>
    <w:uiPriority w:val="99"/>
    <w:rsid w:val="00650219"/>
    <w:rPr>
      <w:rFonts w:ascii="Calibri" w:hAnsi="Calibri" w:cs="Calibri"/>
    </w:rPr>
  </w:style>
  <w:style w:type="paragraph" w:styleId="TDC9">
    <w:name w:val="toc 9"/>
    <w:basedOn w:val="Normal"/>
    <w:next w:val="Normal"/>
    <w:autoRedefine/>
    <w:uiPriority w:val="39"/>
    <w:semiHidden/>
    <w:unhideWhenUsed/>
    <w:rsid w:val="00650219"/>
    <w:pPr>
      <w:spacing w:after="120" w:line="240" w:lineRule="auto"/>
      <w:ind w:left="1757"/>
    </w:pPr>
    <w:rPr>
      <w:rFonts w:ascii="Calibri" w:hAnsi="Calibri" w:cs="Calibri"/>
    </w:rPr>
  </w:style>
  <w:style w:type="character" w:styleId="Mencionar">
    <w:name w:val="Mention"/>
    <w:basedOn w:val="Fuentedeprrafopredeter"/>
    <w:uiPriority w:val="99"/>
    <w:semiHidden/>
    <w:unhideWhenUsed/>
    <w:rsid w:val="00650219"/>
    <w:rPr>
      <w:rFonts w:ascii="Calibri" w:hAnsi="Calibri" w:cs="Calibri"/>
      <w:color w:val="2B579A"/>
      <w:shd w:val="clear" w:color="auto" w:fill="E1DFDD"/>
    </w:rPr>
  </w:style>
  <w:style w:type="numbering" w:styleId="111111">
    <w:name w:val="Outline List 2"/>
    <w:basedOn w:val="Sinlista"/>
    <w:uiPriority w:val="99"/>
    <w:semiHidden/>
    <w:unhideWhenUsed/>
    <w:rsid w:val="00650219"/>
    <w:pPr>
      <w:numPr>
        <w:numId w:val="24"/>
      </w:numPr>
    </w:pPr>
  </w:style>
  <w:style w:type="numbering" w:styleId="1ai">
    <w:name w:val="Outline List 1"/>
    <w:basedOn w:val="Sinlista"/>
    <w:uiPriority w:val="99"/>
    <w:semiHidden/>
    <w:unhideWhenUsed/>
    <w:rsid w:val="00650219"/>
    <w:pPr>
      <w:numPr>
        <w:numId w:val="25"/>
      </w:numPr>
    </w:pPr>
  </w:style>
  <w:style w:type="character" w:styleId="VariableHTML">
    <w:name w:val="HTML Variable"/>
    <w:basedOn w:val="Fuentedeprrafopredeter"/>
    <w:uiPriority w:val="99"/>
    <w:semiHidden/>
    <w:unhideWhenUsed/>
    <w:rsid w:val="00650219"/>
    <w:rPr>
      <w:rFonts w:ascii="Calibri" w:hAnsi="Calibri" w:cs="Calibri"/>
      <w:i/>
      <w:iCs/>
    </w:rPr>
  </w:style>
  <w:style w:type="paragraph" w:styleId="DireccinHTML">
    <w:name w:val="HTML Address"/>
    <w:basedOn w:val="Normal"/>
    <w:link w:val="DireccinHTMLCar"/>
    <w:uiPriority w:val="99"/>
    <w:semiHidden/>
    <w:unhideWhenUsed/>
    <w:rsid w:val="00650219"/>
    <w:pPr>
      <w:spacing w:after="0" w:line="240" w:lineRule="auto"/>
    </w:pPr>
    <w:rPr>
      <w:rFonts w:ascii="Calibri" w:hAnsi="Calibri" w:cs="Calibri"/>
      <w:i/>
      <w:iCs/>
    </w:rPr>
  </w:style>
  <w:style w:type="character" w:customStyle="1" w:styleId="DireccinHTMLCar">
    <w:name w:val="Dirección HTML Car"/>
    <w:basedOn w:val="Fuentedeprrafopredeter"/>
    <w:link w:val="DireccinHTML"/>
    <w:uiPriority w:val="99"/>
    <w:semiHidden/>
    <w:rsid w:val="00650219"/>
    <w:rPr>
      <w:rFonts w:ascii="Calibri" w:hAnsi="Calibri" w:cs="Calibri"/>
      <w:i/>
      <w:iCs/>
    </w:rPr>
  </w:style>
  <w:style w:type="character" w:styleId="DefinicinHTML">
    <w:name w:val="HTML Definition"/>
    <w:basedOn w:val="Fuentedeprrafopredeter"/>
    <w:uiPriority w:val="99"/>
    <w:semiHidden/>
    <w:unhideWhenUsed/>
    <w:rsid w:val="00650219"/>
    <w:rPr>
      <w:rFonts w:ascii="Calibri" w:hAnsi="Calibri" w:cs="Calibri"/>
      <w:i/>
      <w:iCs/>
    </w:rPr>
  </w:style>
  <w:style w:type="character" w:styleId="CitaHTML">
    <w:name w:val="HTML Cite"/>
    <w:basedOn w:val="Fuentedeprrafopredeter"/>
    <w:uiPriority w:val="99"/>
    <w:semiHidden/>
    <w:unhideWhenUsed/>
    <w:rsid w:val="00650219"/>
    <w:rPr>
      <w:rFonts w:ascii="Calibri" w:hAnsi="Calibri" w:cs="Calibri"/>
      <w:i/>
      <w:iCs/>
    </w:rPr>
  </w:style>
  <w:style w:type="character" w:styleId="EjemplodeHTML">
    <w:name w:val="HTML Sample"/>
    <w:basedOn w:val="Fuentedeprrafopredeter"/>
    <w:uiPriority w:val="99"/>
    <w:semiHidden/>
    <w:unhideWhenUsed/>
    <w:rsid w:val="00650219"/>
    <w:rPr>
      <w:rFonts w:ascii="Consolas" w:hAnsi="Consolas" w:cs="Calibri"/>
      <w:sz w:val="24"/>
      <w:szCs w:val="24"/>
    </w:rPr>
  </w:style>
  <w:style w:type="character" w:styleId="AcrnimoHTML">
    <w:name w:val="HTML Acronym"/>
    <w:basedOn w:val="Fuentedeprrafopredeter"/>
    <w:uiPriority w:val="99"/>
    <w:semiHidden/>
    <w:unhideWhenUsed/>
    <w:rsid w:val="00650219"/>
    <w:rPr>
      <w:rFonts w:ascii="Calibri" w:hAnsi="Calibri" w:cs="Calibri"/>
    </w:rPr>
  </w:style>
  <w:style w:type="paragraph" w:styleId="TDC1">
    <w:name w:val="toc 1"/>
    <w:basedOn w:val="Normal"/>
    <w:next w:val="Normal"/>
    <w:autoRedefine/>
    <w:uiPriority w:val="39"/>
    <w:semiHidden/>
    <w:unhideWhenUsed/>
    <w:rsid w:val="00650219"/>
    <w:pPr>
      <w:spacing w:after="100" w:line="240" w:lineRule="auto"/>
    </w:pPr>
    <w:rPr>
      <w:rFonts w:ascii="Calibri" w:hAnsi="Calibri" w:cs="Calibri"/>
    </w:rPr>
  </w:style>
  <w:style w:type="paragraph" w:styleId="TDC2">
    <w:name w:val="toc 2"/>
    <w:basedOn w:val="Normal"/>
    <w:next w:val="Normal"/>
    <w:autoRedefine/>
    <w:uiPriority w:val="39"/>
    <w:semiHidden/>
    <w:unhideWhenUsed/>
    <w:rsid w:val="00650219"/>
    <w:pPr>
      <w:spacing w:after="100" w:line="240" w:lineRule="auto"/>
      <w:ind w:left="220"/>
    </w:pPr>
    <w:rPr>
      <w:rFonts w:ascii="Calibri" w:hAnsi="Calibri" w:cs="Calibri"/>
    </w:rPr>
  </w:style>
  <w:style w:type="paragraph" w:styleId="TDC3">
    <w:name w:val="toc 3"/>
    <w:basedOn w:val="Normal"/>
    <w:next w:val="Normal"/>
    <w:autoRedefine/>
    <w:uiPriority w:val="39"/>
    <w:semiHidden/>
    <w:unhideWhenUsed/>
    <w:rsid w:val="00650219"/>
    <w:pPr>
      <w:spacing w:after="100" w:line="240" w:lineRule="auto"/>
      <w:ind w:left="440"/>
    </w:pPr>
    <w:rPr>
      <w:rFonts w:ascii="Calibri" w:hAnsi="Calibri" w:cs="Calibri"/>
    </w:rPr>
  </w:style>
  <w:style w:type="paragraph" w:styleId="TDC4">
    <w:name w:val="toc 4"/>
    <w:basedOn w:val="Normal"/>
    <w:next w:val="Normal"/>
    <w:autoRedefine/>
    <w:uiPriority w:val="39"/>
    <w:semiHidden/>
    <w:unhideWhenUsed/>
    <w:rsid w:val="00650219"/>
    <w:pPr>
      <w:spacing w:after="100" w:line="240" w:lineRule="auto"/>
      <w:ind w:left="660"/>
    </w:pPr>
    <w:rPr>
      <w:rFonts w:ascii="Calibri" w:hAnsi="Calibri" w:cs="Calibri"/>
    </w:rPr>
  </w:style>
  <w:style w:type="paragraph" w:styleId="TDC5">
    <w:name w:val="toc 5"/>
    <w:basedOn w:val="Normal"/>
    <w:next w:val="Normal"/>
    <w:autoRedefine/>
    <w:uiPriority w:val="39"/>
    <w:semiHidden/>
    <w:unhideWhenUsed/>
    <w:rsid w:val="00650219"/>
    <w:pPr>
      <w:spacing w:after="100" w:line="240" w:lineRule="auto"/>
      <w:ind w:left="880"/>
    </w:pPr>
    <w:rPr>
      <w:rFonts w:ascii="Calibri" w:hAnsi="Calibri" w:cs="Calibri"/>
    </w:rPr>
  </w:style>
  <w:style w:type="paragraph" w:styleId="TDC6">
    <w:name w:val="toc 6"/>
    <w:basedOn w:val="Normal"/>
    <w:next w:val="Normal"/>
    <w:autoRedefine/>
    <w:uiPriority w:val="39"/>
    <w:semiHidden/>
    <w:unhideWhenUsed/>
    <w:rsid w:val="00650219"/>
    <w:pPr>
      <w:spacing w:after="100" w:line="240" w:lineRule="auto"/>
      <w:ind w:left="1100"/>
    </w:pPr>
    <w:rPr>
      <w:rFonts w:ascii="Calibri" w:hAnsi="Calibri" w:cs="Calibri"/>
    </w:rPr>
  </w:style>
  <w:style w:type="paragraph" w:styleId="TDC7">
    <w:name w:val="toc 7"/>
    <w:basedOn w:val="Normal"/>
    <w:next w:val="Normal"/>
    <w:autoRedefine/>
    <w:uiPriority w:val="39"/>
    <w:semiHidden/>
    <w:unhideWhenUsed/>
    <w:rsid w:val="00650219"/>
    <w:pPr>
      <w:spacing w:after="100" w:line="240" w:lineRule="auto"/>
      <w:ind w:left="1320"/>
    </w:pPr>
    <w:rPr>
      <w:rFonts w:ascii="Calibri" w:hAnsi="Calibri" w:cs="Calibri"/>
    </w:rPr>
  </w:style>
  <w:style w:type="paragraph" w:styleId="TDC8">
    <w:name w:val="toc 8"/>
    <w:basedOn w:val="Normal"/>
    <w:next w:val="Normal"/>
    <w:autoRedefine/>
    <w:uiPriority w:val="39"/>
    <w:semiHidden/>
    <w:unhideWhenUsed/>
    <w:rsid w:val="00650219"/>
    <w:pPr>
      <w:spacing w:after="100" w:line="240" w:lineRule="auto"/>
      <w:ind w:left="1540"/>
    </w:pPr>
    <w:rPr>
      <w:rFonts w:ascii="Calibri" w:hAnsi="Calibri" w:cs="Calibri"/>
    </w:rPr>
  </w:style>
  <w:style w:type="paragraph" w:styleId="TtuloTDC">
    <w:name w:val="TOC Heading"/>
    <w:basedOn w:val="Ttulo1"/>
    <w:next w:val="Normal"/>
    <w:uiPriority w:val="39"/>
    <w:semiHidden/>
    <w:unhideWhenUsed/>
    <w:qFormat/>
    <w:rsid w:val="00650219"/>
    <w:pPr>
      <w:outlineLvl w:val="9"/>
    </w:pPr>
    <w:rPr>
      <w:color w:val="2E74B5" w:themeColor="accent1" w:themeShade="BF"/>
    </w:rPr>
  </w:style>
  <w:style w:type="table" w:styleId="Tablaprofesional">
    <w:name w:val="Table Professional"/>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amedia1-nfasis2">
    <w:name w:val="Medium List 1 Accent 2"/>
    <w:basedOn w:val="Tabla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amedia1-nfasis6">
    <w:name w:val="Medium List 1 Accent 6"/>
    <w:basedOn w:val="Tabla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media1-nfasis2">
    <w:name w:val="Medium Grid 1 Accent 2"/>
    <w:basedOn w:val="Tabla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media1-nfasis6">
    <w:name w:val="Medium Grid 1 Accent 6"/>
    <w:basedOn w:val="Tabla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Cuadrculamedia3-nfasis2">
    <w:name w:val="Medium Grid 3 Accent 2"/>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media3-nfasis6">
    <w:name w:val="Medium Grid 3 Accent 6"/>
    <w:basedOn w:val="Tabla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a">
    <w:name w:val="Bibliography"/>
    <w:basedOn w:val="Normal"/>
    <w:next w:val="Normal"/>
    <w:uiPriority w:val="37"/>
    <w:semiHidden/>
    <w:unhideWhenUsed/>
    <w:rsid w:val="00650219"/>
    <w:pPr>
      <w:spacing w:after="0" w:line="240" w:lineRule="auto"/>
    </w:pPr>
    <w:rPr>
      <w:rFonts w:ascii="Calibri" w:hAnsi="Calibri" w:cs="Calibri"/>
    </w:rPr>
  </w:style>
  <w:style w:type="character" w:styleId="Hashtag">
    <w:name w:val="Hashtag"/>
    <w:basedOn w:val="Fuentedeprrafopredeter"/>
    <w:uiPriority w:val="99"/>
    <w:semiHidden/>
    <w:unhideWhenUsed/>
    <w:rsid w:val="00650219"/>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sz w:val="24"/>
      <w:szCs w:val="24"/>
    </w:rPr>
  </w:style>
  <w:style w:type="character" w:customStyle="1" w:styleId="EncabezadodemensajeCar">
    <w:name w:val="Encabezado de mensaje Car"/>
    <w:basedOn w:val="Fuentedeprrafopredeter"/>
    <w:link w:val="Encabezadodemensaje"/>
    <w:uiPriority w:val="99"/>
    <w:semiHidden/>
    <w:rsid w:val="00650219"/>
    <w:rPr>
      <w:rFonts w:ascii="Calibri Light" w:eastAsiaTheme="majorEastAsia" w:hAnsi="Calibri Light" w:cs="Calibri Light"/>
      <w:sz w:val="24"/>
      <w:szCs w:val="24"/>
      <w:shd w:val="pct20" w:color="auto" w:fill="auto"/>
    </w:rPr>
  </w:style>
  <w:style w:type="table" w:styleId="Tablaelegante">
    <w:name w:val="Table Elegant"/>
    <w:basedOn w:val="Tabla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650219"/>
    <w:pPr>
      <w:spacing w:after="0" w:line="240" w:lineRule="auto"/>
      <w:ind w:left="360" w:hanging="360"/>
      <w:contextualSpacing/>
    </w:pPr>
    <w:rPr>
      <w:rFonts w:ascii="Calibri" w:hAnsi="Calibri" w:cs="Calibri"/>
    </w:rPr>
  </w:style>
  <w:style w:type="paragraph" w:styleId="Lista2">
    <w:name w:val="List 2"/>
    <w:basedOn w:val="Normal"/>
    <w:uiPriority w:val="99"/>
    <w:semiHidden/>
    <w:unhideWhenUsed/>
    <w:rsid w:val="00650219"/>
    <w:pPr>
      <w:spacing w:after="0" w:line="240" w:lineRule="auto"/>
      <w:ind w:left="720" w:hanging="360"/>
      <w:contextualSpacing/>
    </w:pPr>
    <w:rPr>
      <w:rFonts w:ascii="Calibri" w:hAnsi="Calibri" w:cs="Calibri"/>
    </w:rPr>
  </w:style>
  <w:style w:type="paragraph" w:styleId="Lista3">
    <w:name w:val="List 3"/>
    <w:basedOn w:val="Normal"/>
    <w:uiPriority w:val="99"/>
    <w:semiHidden/>
    <w:unhideWhenUsed/>
    <w:rsid w:val="00650219"/>
    <w:pPr>
      <w:spacing w:after="0" w:line="240" w:lineRule="auto"/>
      <w:ind w:left="1080" w:hanging="360"/>
      <w:contextualSpacing/>
    </w:pPr>
    <w:rPr>
      <w:rFonts w:ascii="Calibri" w:hAnsi="Calibri" w:cs="Calibri"/>
    </w:rPr>
  </w:style>
  <w:style w:type="paragraph" w:styleId="Lista4">
    <w:name w:val="List 4"/>
    <w:basedOn w:val="Normal"/>
    <w:uiPriority w:val="99"/>
    <w:semiHidden/>
    <w:unhideWhenUsed/>
    <w:rsid w:val="00650219"/>
    <w:pPr>
      <w:spacing w:after="0" w:line="240" w:lineRule="auto"/>
      <w:ind w:left="1440" w:hanging="360"/>
      <w:contextualSpacing/>
    </w:pPr>
    <w:rPr>
      <w:rFonts w:ascii="Calibri" w:hAnsi="Calibri" w:cs="Calibri"/>
    </w:rPr>
  </w:style>
  <w:style w:type="paragraph" w:styleId="Lista5">
    <w:name w:val="List 5"/>
    <w:basedOn w:val="Normal"/>
    <w:uiPriority w:val="99"/>
    <w:semiHidden/>
    <w:unhideWhenUsed/>
    <w:rsid w:val="00650219"/>
    <w:pPr>
      <w:spacing w:after="0" w:line="240" w:lineRule="auto"/>
      <w:ind w:left="1800" w:hanging="360"/>
      <w:contextualSpacing/>
    </w:pPr>
    <w:rPr>
      <w:rFonts w:ascii="Calibri" w:hAnsi="Calibri" w:cs="Calibri"/>
    </w:rPr>
  </w:style>
  <w:style w:type="table" w:styleId="Tablaconlista1">
    <w:name w:val="Table List 1"/>
    <w:basedOn w:val="Tabla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9"/>
    <w:semiHidden/>
    <w:unhideWhenUsed/>
    <w:rsid w:val="00650219"/>
    <w:pPr>
      <w:spacing w:after="120" w:line="240" w:lineRule="auto"/>
      <w:ind w:left="360"/>
      <w:contextualSpacing/>
    </w:pPr>
    <w:rPr>
      <w:rFonts w:ascii="Calibri" w:hAnsi="Calibri" w:cs="Calibri"/>
    </w:rPr>
  </w:style>
  <w:style w:type="paragraph" w:styleId="Continuarlista2">
    <w:name w:val="List Continue 2"/>
    <w:basedOn w:val="Normal"/>
    <w:uiPriority w:val="99"/>
    <w:semiHidden/>
    <w:unhideWhenUsed/>
    <w:rsid w:val="00650219"/>
    <w:pPr>
      <w:spacing w:after="120" w:line="240" w:lineRule="auto"/>
      <w:ind w:left="720"/>
      <w:contextualSpacing/>
    </w:pPr>
    <w:rPr>
      <w:rFonts w:ascii="Calibri" w:hAnsi="Calibri" w:cs="Calibri"/>
    </w:rPr>
  </w:style>
  <w:style w:type="paragraph" w:styleId="Continuarlista3">
    <w:name w:val="List Continue 3"/>
    <w:basedOn w:val="Normal"/>
    <w:uiPriority w:val="99"/>
    <w:semiHidden/>
    <w:unhideWhenUsed/>
    <w:rsid w:val="00650219"/>
    <w:pPr>
      <w:spacing w:after="120" w:line="240" w:lineRule="auto"/>
      <w:ind w:left="1080"/>
      <w:contextualSpacing/>
    </w:pPr>
    <w:rPr>
      <w:rFonts w:ascii="Calibri" w:hAnsi="Calibri" w:cs="Calibri"/>
    </w:rPr>
  </w:style>
  <w:style w:type="paragraph" w:styleId="Continuarlista4">
    <w:name w:val="List Continue 4"/>
    <w:basedOn w:val="Normal"/>
    <w:uiPriority w:val="99"/>
    <w:semiHidden/>
    <w:unhideWhenUsed/>
    <w:rsid w:val="00650219"/>
    <w:pPr>
      <w:spacing w:after="120" w:line="240" w:lineRule="auto"/>
      <w:ind w:left="1440"/>
      <w:contextualSpacing/>
    </w:pPr>
    <w:rPr>
      <w:rFonts w:ascii="Calibri" w:hAnsi="Calibri" w:cs="Calibri"/>
    </w:rPr>
  </w:style>
  <w:style w:type="paragraph" w:styleId="Continuarlista5">
    <w:name w:val="List Continue 5"/>
    <w:basedOn w:val="Normal"/>
    <w:uiPriority w:val="99"/>
    <w:semiHidden/>
    <w:unhideWhenUsed/>
    <w:rsid w:val="00650219"/>
    <w:pPr>
      <w:spacing w:after="120" w:line="240" w:lineRule="auto"/>
      <w:ind w:left="1800"/>
      <w:contextualSpacing/>
    </w:pPr>
    <w:rPr>
      <w:rFonts w:ascii="Calibri" w:hAnsi="Calibri" w:cs="Calibri"/>
    </w:rPr>
  </w:style>
  <w:style w:type="paragraph" w:styleId="Prrafodelista">
    <w:name w:val="List Paragraph"/>
    <w:basedOn w:val="Normal"/>
    <w:uiPriority w:val="34"/>
    <w:semiHidden/>
    <w:unhideWhenUsed/>
    <w:qFormat/>
    <w:rsid w:val="00650219"/>
    <w:pPr>
      <w:spacing w:after="0" w:line="240" w:lineRule="auto"/>
      <w:ind w:left="720"/>
      <w:contextualSpacing/>
    </w:pPr>
    <w:rPr>
      <w:rFonts w:ascii="Calibri" w:hAnsi="Calibri" w:cs="Calibri"/>
    </w:rPr>
  </w:style>
  <w:style w:type="paragraph" w:styleId="Listaconnmeros">
    <w:name w:val="List Number"/>
    <w:basedOn w:val="Normal"/>
    <w:uiPriority w:val="99"/>
    <w:semiHidden/>
    <w:unhideWhenUsed/>
    <w:rsid w:val="00650219"/>
    <w:pPr>
      <w:numPr>
        <w:numId w:val="13"/>
      </w:numPr>
      <w:spacing w:after="0" w:line="240" w:lineRule="auto"/>
      <w:contextualSpacing/>
    </w:pPr>
    <w:rPr>
      <w:rFonts w:ascii="Calibri" w:hAnsi="Calibri" w:cs="Calibri"/>
    </w:rPr>
  </w:style>
  <w:style w:type="paragraph" w:styleId="Listaconnmeros2">
    <w:name w:val="List Number 2"/>
    <w:basedOn w:val="Normal"/>
    <w:uiPriority w:val="99"/>
    <w:semiHidden/>
    <w:unhideWhenUsed/>
    <w:rsid w:val="00650219"/>
    <w:pPr>
      <w:numPr>
        <w:numId w:val="14"/>
      </w:numPr>
      <w:spacing w:after="0" w:line="240" w:lineRule="auto"/>
      <w:contextualSpacing/>
    </w:pPr>
    <w:rPr>
      <w:rFonts w:ascii="Calibri" w:hAnsi="Calibri" w:cs="Calibri"/>
    </w:rPr>
  </w:style>
  <w:style w:type="paragraph" w:styleId="Listaconnmeros3">
    <w:name w:val="List Number 3"/>
    <w:basedOn w:val="Normal"/>
    <w:uiPriority w:val="99"/>
    <w:semiHidden/>
    <w:unhideWhenUsed/>
    <w:rsid w:val="00650219"/>
    <w:pPr>
      <w:numPr>
        <w:numId w:val="15"/>
      </w:numPr>
      <w:spacing w:after="0" w:line="240" w:lineRule="auto"/>
      <w:contextualSpacing/>
    </w:pPr>
    <w:rPr>
      <w:rFonts w:ascii="Calibri" w:hAnsi="Calibri" w:cs="Calibri"/>
    </w:rPr>
  </w:style>
  <w:style w:type="paragraph" w:styleId="Listaconnmeros4">
    <w:name w:val="List Number 4"/>
    <w:basedOn w:val="Normal"/>
    <w:uiPriority w:val="99"/>
    <w:semiHidden/>
    <w:unhideWhenUsed/>
    <w:rsid w:val="00650219"/>
    <w:pPr>
      <w:numPr>
        <w:numId w:val="16"/>
      </w:numPr>
      <w:spacing w:after="0" w:line="240" w:lineRule="auto"/>
      <w:contextualSpacing/>
    </w:pPr>
    <w:rPr>
      <w:rFonts w:ascii="Calibri" w:hAnsi="Calibri" w:cs="Calibri"/>
    </w:rPr>
  </w:style>
  <w:style w:type="paragraph" w:styleId="Listaconnmeros5">
    <w:name w:val="List Number 5"/>
    <w:basedOn w:val="Normal"/>
    <w:uiPriority w:val="99"/>
    <w:semiHidden/>
    <w:unhideWhenUsed/>
    <w:rsid w:val="00650219"/>
    <w:pPr>
      <w:numPr>
        <w:numId w:val="17"/>
      </w:numPr>
      <w:spacing w:after="0" w:line="240" w:lineRule="auto"/>
      <w:contextualSpacing/>
    </w:pPr>
    <w:rPr>
      <w:rFonts w:ascii="Calibri" w:hAnsi="Calibri" w:cs="Calibri"/>
    </w:rPr>
  </w:style>
  <w:style w:type="paragraph" w:styleId="Listaconvietas">
    <w:name w:val="List Bullet"/>
    <w:basedOn w:val="Normal"/>
    <w:uiPriority w:val="99"/>
    <w:semiHidden/>
    <w:unhideWhenUsed/>
    <w:rsid w:val="00650219"/>
    <w:pPr>
      <w:numPr>
        <w:numId w:val="8"/>
      </w:numPr>
      <w:spacing w:after="0" w:line="240" w:lineRule="auto"/>
      <w:contextualSpacing/>
    </w:pPr>
    <w:rPr>
      <w:rFonts w:ascii="Calibri" w:hAnsi="Calibri" w:cs="Calibri"/>
    </w:rPr>
  </w:style>
  <w:style w:type="paragraph" w:styleId="Listaconvietas2">
    <w:name w:val="List Bullet 2"/>
    <w:basedOn w:val="Normal"/>
    <w:uiPriority w:val="99"/>
    <w:semiHidden/>
    <w:unhideWhenUsed/>
    <w:rsid w:val="00650219"/>
    <w:pPr>
      <w:numPr>
        <w:numId w:val="9"/>
      </w:numPr>
      <w:spacing w:after="0" w:line="240" w:lineRule="auto"/>
      <w:contextualSpacing/>
    </w:pPr>
    <w:rPr>
      <w:rFonts w:ascii="Calibri" w:hAnsi="Calibri" w:cs="Calibri"/>
    </w:rPr>
  </w:style>
  <w:style w:type="paragraph" w:styleId="Listaconvietas3">
    <w:name w:val="List Bullet 3"/>
    <w:basedOn w:val="Normal"/>
    <w:uiPriority w:val="99"/>
    <w:semiHidden/>
    <w:unhideWhenUsed/>
    <w:rsid w:val="00650219"/>
    <w:pPr>
      <w:numPr>
        <w:numId w:val="10"/>
      </w:numPr>
      <w:spacing w:after="0" w:line="240" w:lineRule="auto"/>
      <w:contextualSpacing/>
    </w:pPr>
    <w:rPr>
      <w:rFonts w:ascii="Calibri" w:hAnsi="Calibri" w:cs="Calibri"/>
    </w:rPr>
  </w:style>
  <w:style w:type="paragraph" w:styleId="Listaconvietas4">
    <w:name w:val="List Bullet 4"/>
    <w:basedOn w:val="Normal"/>
    <w:uiPriority w:val="99"/>
    <w:semiHidden/>
    <w:unhideWhenUsed/>
    <w:rsid w:val="00650219"/>
    <w:pPr>
      <w:numPr>
        <w:numId w:val="11"/>
      </w:numPr>
      <w:spacing w:after="0" w:line="240" w:lineRule="auto"/>
      <w:contextualSpacing/>
    </w:pPr>
    <w:rPr>
      <w:rFonts w:ascii="Calibri" w:hAnsi="Calibri" w:cs="Calibri"/>
    </w:rPr>
  </w:style>
  <w:style w:type="paragraph" w:styleId="Listaconvietas5">
    <w:name w:val="List Bullet 5"/>
    <w:basedOn w:val="Normal"/>
    <w:uiPriority w:val="99"/>
    <w:semiHidden/>
    <w:unhideWhenUsed/>
    <w:rsid w:val="00650219"/>
    <w:pPr>
      <w:numPr>
        <w:numId w:val="12"/>
      </w:numPr>
      <w:spacing w:after="0" w:line="240" w:lineRule="auto"/>
      <w:contextualSpacing/>
    </w:pPr>
    <w:rPr>
      <w:rFonts w:ascii="Calibri" w:hAnsi="Calibri" w:cs="Calibri"/>
    </w:rPr>
  </w:style>
  <w:style w:type="table" w:styleId="Tablaclsica1">
    <w:name w:val="Table Classic 1"/>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650219"/>
    <w:pPr>
      <w:spacing w:after="0" w:line="240" w:lineRule="auto"/>
    </w:pPr>
    <w:rPr>
      <w:rFonts w:ascii="Calibri" w:hAnsi="Calibri" w:cs="Calibri"/>
    </w:rPr>
  </w:style>
  <w:style w:type="character" w:styleId="Refdenotaalfinal">
    <w:name w:val="endnote reference"/>
    <w:basedOn w:val="Fuentedeprrafopredeter"/>
    <w:uiPriority w:val="99"/>
    <w:semiHidden/>
    <w:unhideWhenUsed/>
    <w:rsid w:val="00650219"/>
    <w:rPr>
      <w:rFonts w:ascii="Calibri" w:hAnsi="Calibri" w:cs="Calibri"/>
      <w:vertAlign w:val="superscript"/>
    </w:rPr>
  </w:style>
  <w:style w:type="paragraph" w:styleId="Textoconsangra">
    <w:name w:val="table of authorities"/>
    <w:basedOn w:val="Normal"/>
    <w:next w:val="Normal"/>
    <w:uiPriority w:val="99"/>
    <w:semiHidden/>
    <w:unhideWhenUsed/>
    <w:rsid w:val="00650219"/>
    <w:pPr>
      <w:spacing w:after="0" w:line="240" w:lineRule="auto"/>
      <w:ind w:left="220" w:hanging="220"/>
    </w:pPr>
    <w:rPr>
      <w:rFonts w:ascii="Calibri" w:hAnsi="Calibri" w:cs="Calibri"/>
    </w:rPr>
  </w:style>
  <w:style w:type="paragraph" w:styleId="Encabezadodelista">
    <w:name w:val="toa heading"/>
    <w:basedOn w:val="Normal"/>
    <w:next w:val="Normal"/>
    <w:uiPriority w:val="99"/>
    <w:semiHidden/>
    <w:unhideWhenUsed/>
    <w:rsid w:val="00650219"/>
    <w:pPr>
      <w:spacing w:before="120" w:after="0" w:line="240" w:lineRule="auto"/>
    </w:pPr>
    <w:rPr>
      <w:rFonts w:ascii="Calibri Light" w:eastAsiaTheme="majorEastAsia" w:hAnsi="Calibri Light" w:cs="Calibri Light"/>
      <w:b/>
      <w:bCs/>
      <w:sz w:val="24"/>
      <w:szCs w:val="24"/>
    </w:rPr>
  </w:style>
  <w:style w:type="table" w:styleId="Listavistosa">
    <w:name w:val="Colorful List"/>
    <w:basedOn w:val="Tabla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2">
    <w:name w:val="Colorful List Accent 2"/>
    <w:basedOn w:val="Tabla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avistosa1">
    <w:name w:val="Table Colorful 1"/>
    <w:basedOn w:val="Tabla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uadrculavistosa-nfasis2">
    <w:name w:val="Colorful Grid Accent 2"/>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uadrculavistosa-nfasis6">
    <w:name w:val="Colorful Grid Accent 6"/>
    <w:basedOn w:val="Tabla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Direccinsobre">
    <w:name w:val="envelope address"/>
    <w:basedOn w:val="Normal"/>
    <w:uiPriority w:val="99"/>
    <w:semiHidden/>
    <w:unhideWhenUsed/>
    <w:rsid w:val="00650219"/>
    <w:pPr>
      <w:framePr w:w="7920" w:h="1980" w:hRule="exact" w:hSpace="180" w:wrap="auto" w:hAnchor="page" w:xAlign="center" w:yAlign="bottom"/>
      <w:spacing w:after="0" w:line="240" w:lineRule="auto"/>
      <w:ind w:left="2880"/>
    </w:pPr>
    <w:rPr>
      <w:rFonts w:ascii="Calibri Light" w:eastAsiaTheme="majorEastAsia" w:hAnsi="Calibri Light" w:cs="Calibri Light"/>
      <w:sz w:val="24"/>
      <w:szCs w:val="24"/>
    </w:rPr>
  </w:style>
  <w:style w:type="numbering" w:styleId="ArtculoSeccin">
    <w:name w:val="Outline List 3"/>
    <w:basedOn w:val="Sinlista"/>
    <w:uiPriority w:val="99"/>
    <w:semiHidden/>
    <w:unhideWhenUsed/>
    <w:rsid w:val="00650219"/>
    <w:pPr>
      <w:numPr>
        <w:numId w:val="26"/>
      </w:numPr>
    </w:pPr>
  </w:style>
  <w:style w:type="table" w:styleId="Tablanormal1">
    <w:name w:val="Plain Table 1"/>
    <w:basedOn w:val="Tabla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1"/>
    <w:qFormat/>
    <w:rsid w:val="00650219"/>
    <w:rPr>
      <w:rFonts w:ascii="Calibri" w:hAnsi="Calibri" w:cs="Calibri"/>
    </w:rPr>
  </w:style>
  <w:style w:type="paragraph" w:styleId="Fecha">
    <w:name w:val="Date"/>
    <w:basedOn w:val="Normal"/>
    <w:next w:val="Normal"/>
    <w:link w:val="FechaCar"/>
    <w:uiPriority w:val="99"/>
    <w:semiHidden/>
    <w:unhideWhenUsed/>
    <w:rsid w:val="00650219"/>
    <w:pPr>
      <w:spacing w:after="0" w:line="240" w:lineRule="auto"/>
    </w:pPr>
    <w:rPr>
      <w:rFonts w:ascii="Calibri" w:hAnsi="Calibri" w:cs="Calibri"/>
    </w:rPr>
  </w:style>
  <w:style w:type="character" w:customStyle="1" w:styleId="FechaCar">
    <w:name w:val="Fecha Car"/>
    <w:basedOn w:val="Fuentedeprrafopredeter"/>
    <w:link w:val="Fecha"/>
    <w:uiPriority w:val="99"/>
    <w:semiHidden/>
    <w:rsid w:val="00650219"/>
    <w:rPr>
      <w:rFonts w:ascii="Calibri" w:hAnsi="Calibri" w:cs="Calibri"/>
    </w:rPr>
  </w:style>
  <w:style w:type="paragraph" w:styleId="NormalWeb">
    <w:name w:val="Normal (Web)"/>
    <w:basedOn w:val="Normal"/>
    <w:uiPriority w:val="99"/>
    <w:semiHidden/>
    <w:unhideWhenUsed/>
    <w:rsid w:val="00650219"/>
    <w:pPr>
      <w:spacing w:after="0" w:line="240" w:lineRule="auto"/>
    </w:pPr>
    <w:rPr>
      <w:rFonts w:ascii="Times New Roman" w:hAnsi="Times New Roman" w:cs="Times New Roman"/>
      <w:sz w:val="24"/>
      <w:szCs w:val="24"/>
    </w:rPr>
  </w:style>
  <w:style w:type="character" w:styleId="Hipervnculointeligente">
    <w:name w:val="Smart Hyperlink"/>
    <w:basedOn w:val="Fuentedeprrafopredeter"/>
    <w:uiPriority w:val="99"/>
    <w:semiHidden/>
    <w:unhideWhenUsed/>
    <w:rsid w:val="00650219"/>
    <w:rPr>
      <w:rFonts w:ascii="Calibri" w:hAnsi="Calibri" w:cs="Calibri"/>
      <w:u w:val="dotted"/>
    </w:rPr>
  </w:style>
  <w:style w:type="character" w:styleId="Mencinsinresolver">
    <w:name w:val="Unresolved Mention"/>
    <w:basedOn w:val="Fuentedeprrafopredeter"/>
    <w:uiPriority w:val="99"/>
    <w:semiHidden/>
    <w:unhideWhenUsed/>
    <w:rsid w:val="00650219"/>
    <w:rPr>
      <w:rFonts w:ascii="Calibri" w:hAnsi="Calibri" w:cs="Calibri"/>
      <w:color w:val="605E5C"/>
      <w:shd w:val="clear" w:color="auto" w:fill="E1DFDD"/>
    </w:rPr>
  </w:style>
  <w:style w:type="paragraph" w:styleId="Textoindependiente">
    <w:name w:val="Body Text"/>
    <w:basedOn w:val="Normal"/>
    <w:link w:val="TextoindependienteCar"/>
    <w:uiPriority w:val="99"/>
    <w:semiHidden/>
    <w:unhideWhenUsed/>
    <w:rsid w:val="00650219"/>
    <w:pPr>
      <w:spacing w:after="120" w:line="240" w:lineRule="auto"/>
    </w:pPr>
    <w:rPr>
      <w:rFonts w:ascii="Calibri" w:hAnsi="Calibri" w:cs="Calibri"/>
    </w:rPr>
  </w:style>
  <w:style w:type="character" w:customStyle="1" w:styleId="TextoindependienteCar">
    <w:name w:val="Texto independiente Car"/>
    <w:basedOn w:val="Fuentedeprrafopredeter"/>
    <w:link w:val="Textoindependiente"/>
    <w:uiPriority w:val="99"/>
    <w:semiHidden/>
    <w:rsid w:val="00650219"/>
    <w:rPr>
      <w:rFonts w:ascii="Calibri" w:hAnsi="Calibri" w:cs="Calibri"/>
    </w:rPr>
  </w:style>
  <w:style w:type="paragraph" w:styleId="Textoindependiente2">
    <w:name w:val="Body Text 2"/>
    <w:basedOn w:val="Normal"/>
    <w:link w:val="Textoindependiente2Car"/>
    <w:uiPriority w:val="99"/>
    <w:semiHidden/>
    <w:unhideWhenUsed/>
    <w:rsid w:val="00650219"/>
    <w:pPr>
      <w:spacing w:after="120" w:line="480" w:lineRule="auto"/>
    </w:pPr>
    <w:rPr>
      <w:rFonts w:ascii="Calibri" w:hAnsi="Calibri" w:cs="Calibri"/>
    </w:rPr>
  </w:style>
  <w:style w:type="character" w:customStyle="1" w:styleId="Textoindependiente2Car">
    <w:name w:val="Texto independiente 2 Car"/>
    <w:basedOn w:val="Fuentedeprrafopredeter"/>
    <w:link w:val="Textoindependiente2"/>
    <w:uiPriority w:val="99"/>
    <w:semiHidden/>
    <w:rsid w:val="00650219"/>
    <w:rPr>
      <w:rFonts w:ascii="Calibri" w:hAnsi="Calibri" w:cs="Calibri"/>
    </w:rPr>
  </w:style>
  <w:style w:type="paragraph" w:styleId="Sangradetextonormal">
    <w:name w:val="Body Text Indent"/>
    <w:basedOn w:val="Normal"/>
    <w:link w:val="SangradetextonormalCar"/>
    <w:uiPriority w:val="99"/>
    <w:semiHidden/>
    <w:unhideWhenUsed/>
    <w:rsid w:val="00650219"/>
    <w:pPr>
      <w:spacing w:after="120" w:line="240" w:lineRule="auto"/>
      <w:ind w:left="360"/>
    </w:pPr>
    <w:rPr>
      <w:rFonts w:ascii="Calibri" w:hAnsi="Calibri" w:cs="Calibri"/>
    </w:rPr>
  </w:style>
  <w:style w:type="character" w:customStyle="1" w:styleId="SangradetextonormalCar">
    <w:name w:val="Sangría de texto normal Car"/>
    <w:basedOn w:val="Fuentedeprrafopredeter"/>
    <w:link w:val="Sangradetextonormal"/>
    <w:uiPriority w:val="99"/>
    <w:semiHidden/>
    <w:rsid w:val="00650219"/>
    <w:rPr>
      <w:rFonts w:ascii="Calibri" w:hAnsi="Calibri" w:cs="Calibri"/>
    </w:rPr>
  </w:style>
  <w:style w:type="paragraph" w:styleId="Sangra2detindependiente">
    <w:name w:val="Body Text Indent 2"/>
    <w:basedOn w:val="Normal"/>
    <w:link w:val="Sangra2detindependienteCar"/>
    <w:uiPriority w:val="99"/>
    <w:semiHidden/>
    <w:unhideWhenUsed/>
    <w:rsid w:val="00650219"/>
    <w:pPr>
      <w:spacing w:after="120" w:line="480" w:lineRule="auto"/>
      <w:ind w:left="360"/>
    </w:pPr>
    <w:rPr>
      <w:rFonts w:ascii="Calibri" w:hAnsi="Calibri" w:cs="Calibri"/>
    </w:rPr>
  </w:style>
  <w:style w:type="character" w:customStyle="1" w:styleId="Sangra2detindependienteCar">
    <w:name w:val="Sangría 2 de t. independiente Car"/>
    <w:basedOn w:val="Fuentedeprrafopredeter"/>
    <w:link w:val="Sangra2detindependiente"/>
    <w:uiPriority w:val="99"/>
    <w:semiHidden/>
    <w:rsid w:val="00650219"/>
    <w:rPr>
      <w:rFonts w:ascii="Calibri" w:hAnsi="Calibri" w:cs="Calibri"/>
    </w:rPr>
  </w:style>
  <w:style w:type="paragraph" w:styleId="Textoindependienteprimerasangra">
    <w:name w:val="Body Text First Indent"/>
    <w:basedOn w:val="Textoindependiente"/>
    <w:link w:val="TextoindependienteprimerasangraCar"/>
    <w:uiPriority w:val="99"/>
    <w:semiHidden/>
    <w:unhideWhenUsed/>
    <w:rsid w:val="0065021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650219"/>
    <w:rPr>
      <w:rFonts w:ascii="Calibri" w:hAnsi="Calibri" w:cs="Calibri"/>
    </w:rPr>
  </w:style>
  <w:style w:type="paragraph" w:styleId="Textoindependienteprimerasangra2">
    <w:name w:val="Body Text First Indent 2"/>
    <w:basedOn w:val="Sangradetextonormal"/>
    <w:link w:val="Textoindependienteprimerasangra2Car"/>
    <w:uiPriority w:val="99"/>
    <w:semiHidden/>
    <w:unhideWhenUsed/>
    <w:rsid w:val="00650219"/>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50219"/>
    <w:rPr>
      <w:rFonts w:ascii="Calibri" w:hAnsi="Calibri" w:cs="Calibri"/>
    </w:rPr>
  </w:style>
  <w:style w:type="paragraph" w:styleId="Sangranormal">
    <w:name w:val="Normal Indent"/>
    <w:basedOn w:val="Normal"/>
    <w:uiPriority w:val="99"/>
    <w:semiHidden/>
    <w:unhideWhenUsed/>
    <w:rsid w:val="00650219"/>
    <w:pPr>
      <w:spacing w:after="0" w:line="240" w:lineRule="auto"/>
      <w:ind w:left="720"/>
    </w:pPr>
    <w:rPr>
      <w:rFonts w:ascii="Calibri" w:hAnsi="Calibri" w:cs="Calibri"/>
    </w:rPr>
  </w:style>
  <w:style w:type="paragraph" w:styleId="Encabezadodenota">
    <w:name w:val="Note Heading"/>
    <w:basedOn w:val="Normal"/>
    <w:next w:val="Normal"/>
    <w:link w:val="EncabezadodenotaCar"/>
    <w:uiPriority w:val="99"/>
    <w:semiHidden/>
    <w:unhideWhenUsed/>
    <w:rsid w:val="00650219"/>
    <w:pPr>
      <w:spacing w:after="0" w:line="240" w:lineRule="auto"/>
    </w:pPr>
    <w:rPr>
      <w:rFonts w:ascii="Calibri" w:hAnsi="Calibri" w:cs="Calibri"/>
    </w:rPr>
  </w:style>
  <w:style w:type="character" w:customStyle="1" w:styleId="EncabezadodenotaCar">
    <w:name w:val="Encabezado de nota Car"/>
    <w:basedOn w:val="Fuentedeprrafopredeter"/>
    <w:link w:val="Encabezadodenota"/>
    <w:uiPriority w:val="99"/>
    <w:semiHidden/>
    <w:rsid w:val="00650219"/>
    <w:rPr>
      <w:rFonts w:ascii="Calibri" w:hAnsi="Calibri" w:cs="Calibri"/>
    </w:rPr>
  </w:style>
  <w:style w:type="table" w:styleId="Tablamoderna">
    <w:name w:val="Table Contemporary"/>
    <w:basedOn w:val="Tabla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2">
    <w:name w:val="Light List Accent 2"/>
    <w:basedOn w:val="Tabla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nfasis6">
    <w:name w:val="Light List Accent 6"/>
    <w:basedOn w:val="Tabla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ombreadoclaro-nfasis2">
    <w:name w:val="Light Shading Accent 2"/>
    <w:basedOn w:val="Tabla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claro-nfasis6">
    <w:name w:val="Light Shading Accent 6"/>
    <w:basedOn w:val="Tabla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
    <w:name w:val="Light Grid"/>
    <w:basedOn w:val="Tabla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2">
    <w:name w:val="Light Grid Accent 2"/>
    <w:basedOn w:val="Tabla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Cuadrculaclara-nfasis6">
    <w:name w:val="Light Grid Accent 6"/>
    <w:basedOn w:val="Tabla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oscura">
    <w:name w:val="Dark List"/>
    <w:basedOn w:val="Tabla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aoscura-nfasis2">
    <w:name w:val="Dark List Accent 2"/>
    <w:basedOn w:val="Tabla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aoscura-nfasis6">
    <w:name w:val="Dark List Accent 6"/>
    <w:basedOn w:val="Tabla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abladelista1clara">
    <w:name w:val="List Table 1 Light"/>
    <w:basedOn w:val="Tabla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1clara-nfasis2">
    <w:name w:val="List Table 1 Light Accent 2"/>
    <w:basedOn w:val="Tabla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6">
    <w:name w:val="List Table 1 Light Accent 6"/>
    <w:basedOn w:val="Tabla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2-nfasis2">
    <w:name w:val="List Table 2 Accent 2"/>
    <w:basedOn w:val="Tabla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2-nfasis6">
    <w:name w:val="List Table 2 Accent 6"/>
    <w:basedOn w:val="Tabla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2">
    <w:name w:val="List Table 3 Accent 2"/>
    <w:basedOn w:val="Tabla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delista3-nfasis6">
    <w:name w:val="List Table 3 Accent 6"/>
    <w:basedOn w:val="Tabla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4-nfasis2">
    <w:name w:val="List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4-nfasis6">
    <w:name w:val="List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lista6concolores-nfasis2">
    <w:name w:val="List Table 6 Colorful Accent 2"/>
    <w:basedOn w:val="Tabla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6concolores-nfasis6">
    <w:name w:val="List Table 6 Colorful Accent 6"/>
    <w:basedOn w:val="Tabla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650219"/>
    <w:pPr>
      <w:spacing w:after="0" w:line="240" w:lineRule="auto"/>
    </w:pPr>
    <w:rPr>
      <w:rFonts w:ascii="Calibri" w:hAnsi="Calibri" w:cs="Calibri"/>
    </w:rPr>
  </w:style>
  <w:style w:type="character" w:customStyle="1" w:styleId="FirmadecorreoelectrnicoCar">
    <w:name w:val="Firma de correo electrónico Car"/>
    <w:basedOn w:val="Fuentedeprrafopredeter"/>
    <w:link w:val="Firmadecorreoelectrnico"/>
    <w:uiPriority w:val="99"/>
    <w:semiHidden/>
    <w:rsid w:val="00650219"/>
    <w:rPr>
      <w:rFonts w:ascii="Calibri" w:hAnsi="Calibri" w:cs="Calibri"/>
    </w:rPr>
  </w:style>
  <w:style w:type="paragraph" w:styleId="Saludo">
    <w:name w:val="Salutation"/>
    <w:basedOn w:val="Normal"/>
    <w:next w:val="Normal"/>
    <w:link w:val="SaludoCar"/>
    <w:uiPriority w:val="99"/>
    <w:semiHidden/>
    <w:unhideWhenUsed/>
    <w:rsid w:val="00650219"/>
    <w:pPr>
      <w:spacing w:after="0" w:line="240" w:lineRule="auto"/>
    </w:pPr>
    <w:rPr>
      <w:rFonts w:ascii="Calibri" w:hAnsi="Calibri" w:cs="Calibri"/>
    </w:rPr>
  </w:style>
  <w:style w:type="character" w:customStyle="1" w:styleId="SaludoCar">
    <w:name w:val="Saludo Car"/>
    <w:basedOn w:val="Fuentedeprrafopredeter"/>
    <w:link w:val="Saludo"/>
    <w:uiPriority w:val="99"/>
    <w:semiHidden/>
    <w:rsid w:val="00650219"/>
    <w:rPr>
      <w:rFonts w:ascii="Calibri" w:hAnsi="Calibri" w:cs="Calibri"/>
    </w:rPr>
  </w:style>
  <w:style w:type="table" w:styleId="Tablaconcolumnas1">
    <w:name w:val="Table Columns 1"/>
    <w:basedOn w:val="Tabla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650219"/>
    <w:pPr>
      <w:spacing w:after="0" w:line="240" w:lineRule="auto"/>
      <w:ind w:left="4320"/>
    </w:pPr>
    <w:rPr>
      <w:rFonts w:ascii="Calibri" w:hAnsi="Calibri" w:cs="Calibri"/>
    </w:rPr>
  </w:style>
  <w:style w:type="character" w:customStyle="1" w:styleId="FirmaCar">
    <w:name w:val="Firma Car"/>
    <w:basedOn w:val="Fuentedeprrafopredeter"/>
    <w:link w:val="Firma"/>
    <w:uiPriority w:val="99"/>
    <w:semiHidden/>
    <w:rsid w:val="00650219"/>
    <w:rPr>
      <w:rFonts w:ascii="Calibri" w:hAnsi="Calibri" w:cs="Calibri"/>
    </w:rPr>
  </w:style>
  <w:style w:type="table" w:styleId="Tablabsica1">
    <w:name w:val="Table Simple 1"/>
    <w:basedOn w:val="Tabla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650219"/>
    <w:pPr>
      <w:spacing w:after="0" w:line="240" w:lineRule="auto"/>
      <w:ind w:left="220" w:hanging="220"/>
    </w:pPr>
    <w:rPr>
      <w:rFonts w:ascii="Calibri" w:hAnsi="Calibri" w:cs="Calibri"/>
    </w:rPr>
  </w:style>
  <w:style w:type="paragraph" w:styleId="ndice2">
    <w:name w:val="index 2"/>
    <w:basedOn w:val="Normal"/>
    <w:next w:val="Normal"/>
    <w:autoRedefine/>
    <w:uiPriority w:val="99"/>
    <w:semiHidden/>
    <w:unhideWhenUsed/>
    <w:rsid w:val="00650219"/>
    <w:pPr>
      <w:spacing w:after="0" w:line="240" w:lineRule="auto"/>
      <w:ind w:left="440" w:hanging="220"/>
    </w:pPr>
    <w:rPr>
      <w:rFonts w:ascii="Calibri" w:hAnsi="Calibri" w:cs="Calibri"/>
    </w:rPr>
  </w:style>
  <w:style w:type="paragraph" w:styleId="ndice3">
    <w:name w:val="index 3"/>
    <w:basedOn w:val="Normal"/>
    <w:next w:val="Normal"/>
    <w:autoRedefine/>
    <w:uiPriority w:val="99"/>
    <w:semiHidden/>
    <w:unhideWhenUsed/>
    <w:rsid w:val="00650219"/>
    <w:pPr>
      <w:spacing w:after="0" w:line="240" w:lineRule="auto"/>
      <w:ind w:left="660" w:hanging="220"/>
    </w:pPr>
    <w:rPr>
      <w:rFonts w:ascii="Calibri" w:hAnsi="Calibri" w:cs="Calibri"/>
    </w:rPr>
  </w:style>
  <w:style w:type="paragraph" w:styleId="ndice4">
    <w:name w:val="index 4"/>
    <w:basedOn w:val="Normal"/>
    <w:next w:val="Normal"/>
    <w:autoRedefine/>
    <w:uiPriority w:val="99"/>
    <w:semiHidden/>
    <w:unhideWhenUsed/>
    <w:rsid w:val="00650219"/>
    <w:pPr>
      <w:spacing w:after="0" w:line="240" w:lineRule="auto"/>
      <w:ind w:left="880" w:hanging="220"/>
    </w:pPr>
    <w:rPr>
      <w:rFonts w:ascii="Calibri" w:hAnsi="Calibri" w:cs="Calibri"/>
    </w:rPr>
  </w:style>
  <w:style w:type="paragraph" w:styleId="ndice5">
    <w:name w:val="index 5"/>
    <w:basedOn w:val="Normal"/>
    <w:next w:val="Normal"/>
    <w:autoRedefine/>
    <w:uiPriority w:val="99"/>
    <w:semiHidden/>
    <w:unhideWhenUsed/>
    <w:rsid w:val="00650219"/>
    <w:pPr>
      <w:spacing w:after="0" w:line="240" w:lineRule="auto"/>
      <w:ind w:left="1100" w:hanging="220"/>
    </w:pPr>
    <w:rPr>
      <w:rFonts w:ascii="Calibri" w:hAnsi="Calibri" w:cs="Calibri"/>
    </w:rPr>
  </w:style>
  <w:style w:type="paragraph" w:styleId="ndice6">
    <w:name w:val="index 6"/>
    <w:basedOn w:val="Normal"/>
    <w:next w:val="Normal"/>
    <w:autoRedefine/>
    <w:uiPriority w:val="99"/>
    <w:semiHidden/>
    <w:unhideWhenUsed/>
    <w:rsid w:val="00650219"/>
    <w:pPr>
      <w:spacing w:after="0" w:line="240" w:lineRule="auto"/>
      <w:ind w:left="1320" w:hanging="220"/>
    </w:pPr>
    <w:rPr>
      <w:rFonts w:ascii="Calibri" w:hAnsi="Calibri" w:cs="Calibri"/>
    </w:rPr>
  </w:style>
  <w:style w:type="paragraph" w:styleId="ndice7">
    <w:name w:val="index 7"/>
    <w:basedOn w:val="Normal"/>
    <w:next w:val="Normal"/>
    <w:autoRedefine/>
    <w:uiPriority w:val="99"/>
    <w:semiHidden/>
    <w:unhideWhenUsed/>
    <w:rsid w:val="00650219"/>
    <w:pPr>
      <w:spacing w:after="0" w:line="240" w:lineRule="auto"/>
      <w:ind w:left="1540" w:hanging="220"/>
    </w:pPr>
    <w:rPr>
      <w:rFonts w:ascii="Calibri" w:hAnsi="Calibri" w:cs="Calibri"/>
    </w:rPr>
  </w:style>
  <w:style w:type="paragraph" w:styleId="ndice8">
    <w:name w:val="index 8"/>
    <w:basedOn w:val="Normal"/>
    <w:next w:val="Normal"/>
    <w:autoRedefine/>
    <w:uiPriority w:val="99"/>
    <w:semiHidden/>
    <w:unhideWhenUsed/>
    <w:rsid w:val="00650219"/>
    <w:pPr>
      <w:spacing w:after="0" w:line="240" w:lineRule="auto"/>
      <w:ind w:left="1760" w:hanging="220"/>
    </w:pPr>
    <w:rPr>
      <w:rFonts w:ascii="Calibri" w:hAnsi="Calibri" w:cs="Calibri"/>
    </w:rPr>
  </w:style>
  <w:style w:type="paragraph" w:styleId="ndice9">
    <w:name w:val="index 9"/>
    <w:basedOn w:val="Normal"/>
    <w:next w:val="Normal"/>
    <w:autoRedefine/>
    <w:uiPriority w:val="99"/>
    <w:semiHidden/>
    <w:unhideWhenUsed/>
    <w:rsid w:val="00650219"/>
    <w:pPr>
      <w:spacing w:after="0" w:line="240" w:lineRule="auto"/>
      <w:ind w:left="1980" w:hanging="220"/>
    </w:pPr>
    <w:rPr>
      <w:rFonts w:ascii="Calibri" w:hAnsi="Calibri" w:cs="Calibri"/>
    </w:rPr>
  </w:style>
  <w:style w:type="paragraph" w:styleId="Ttulodendice">
    <w:name w:val="index heading"/>
    <w:basedOn w:val="Normal"/>
    <w:next w:val="ndice1"/>
    <w:uiPriority w:val="99"/>
    <w:semiHidden/>
    <w:unhideWhenUsed/>
    <w:rsid w:val="00650219"/>
    <w:pPr>
      <w:spacing w:after="0" w:line="240" w:lineRule="auto"/>
    </w:pPr>
    <w:rPr>
      <w:rFonts w:ascii="Calibri Light" w:eastAsiaTheme="majorEastAsia" w:hAnsi="Calibri Light" w:cs="Calibri Light"/>
      <w:b/>
      <w:bCs/>
    </w:rPr>
  </w:style>
  <w:style w:type="paragraph" w:styleId="Cierre">
    <w:name w:val="Closing"/>
    <w:basedOn w:val="Normal"/>
    <w:link w:val="CierreCar"/>
    <w:uiPriority w:val="99"/>
    <w:semiHidden/>
    <w:unhideWhenUsed/>
    <w:rsid w:val="00650219"/>
    <w:pPr>
      <w:spacing w:after="0" w:line="240" w:lineRule="auto"/>
      <w:ind w:left="4320"/>
    </w:pPr>
    <w:rPr>
      <w:rFonts w:ascii="Calibri" w:hAnsi="Calibri" w:cs="Calibri"/>
    </w:rPr>
  </w:style>
  <w:style w:type="character" w:customStyle="1" w:styleId="CierreCar">
    <w:name w:val="Cierre Car"/>
    <w:basedOn w:val="Fuentedeprrafopredeter"/>
    <w:link w:val="Cierre"/>
    <w:uiPriority w:val="99"/>
    <w:semiHidden/>
    <w:rsid w:val="00650219"/>
    <w:rPr>
      <w:rFonts w:ascii="Calibri" w:hAnsi="Calibri" w:cs="Calibri"/>
    </w:rPr>
  </w:style>
  <w:style w:type="table" w:styleId="Tablaconcuadrcula">
    <w:name w:val="Table Grid"/>
    <w:basedOn w:val="Tabla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
    <w:name w:val="Table Grid 1"/>
    <w:basedOn w:val="Tabla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2-nfasis2">
    <w:name w:val="Grid Table 2 Accent 2"/>
    <w:basedOn w:val="Tabla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2-nfasis6">
    <w:name w:val="Grid Table 2 Accent 6"/>
    <w:basedOn w:val="Tabla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3-nfasis2">
    <w:name w:val="Grid Table 3 Accent 2"/>
    <w:basedOn w:val="Tabla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3-nfasis6">
    <w:name w:val="Grid Table 3 Accent 6"/>
    <w:basedOn w:val="Tabla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2">
    <w:name w:val="Grid Table 4 Accent 2"/>
    <w:basedOn w:val="Tabla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6">
    <w:name w:val="Grid Table 4 Accent 6"/>
    <w:basedOn w:val="Tabla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2">
    <w:name w:val="Grid Table 5 Dark Accent 2"/>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6">
    <w:name w:val="Grid Table 5 Dark Accent 6"/>
    <w:basedOn w:val="Tabla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2">
    <w:name w:val="Grid Table 6 Colorful Accent 2"/>
    <w:basedOn w:val="Tabla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6">
    <w:name w:val="Grid Table 6 Colorful Accent 6"/>
    <w:basedOn w:val="Tabla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7concolores-nfasis2">
    <w:name w:val="Grid Table 7 Colorful Accent 2"/>
    <w:basedOn w:val="Tabla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7concolores-nfasis6">
    <w:name w:val="Grid Table 7 Colorful Accent 6"/>
    <w:basedOn w:val="Tabla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web1">
    <w:name w:val="Table Web 1"/>
    <w:basedOn w:val="Tabla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650219"/>
    <w:rPr>
      <w:rFonts w:ascii="Calibri" w:hAnsi="Calibri" w:cs="Calibri"/>
      <w:vertAlign w:val="superscript"/>
    </w:rPr>
  </w:style>
  <w:style w:type="character" w:styleId="Nmerodelnea">
    <w:name w:val="line number"/>
    <w:basedOn w:val="Fuentedeprrafopredeter"/>
    <w:uiPriority w:val="99"/>
    <w:semiHidden/>
    <w:unhideWhenUsed/>
    <w:rsid w:val="00650219"/>
    <w:rPr>
      <w:rFonts w:ascii="Calibri" w:hAnsi="Calibri" w:cs="Calibri"/>
    </w:rPr>
  </w:style>
  <w:style w:type="table" w:styleId="Tablaconefectos3D1">
    <w:name w:val="Table 3D effects 1"/>
    <w:basedOn w:val="Tabla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20M&#252;ller\AppData\Local\Microsoft\Office\16.0\DTS\es-ES%7bE67047B0-49F3-4EDE-B988-AB3DBEBD6551%7d\%7b024CCCE8-27E2-4DB2-AF81-68DBE3AC2163%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{024CCCE8-27E2-4DB2-AF81-68DBE3AC2163}tf02786999_win32.dotx</Template>
  <TotalTime>0</TotalTime>
  <Pages>2</Pages>
  <Words>690</Words>
  <Characters>3801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2020-12-21T16:34:00Z</dcterms:created>
  <dcterms:modified xsi:type="dcterms:W3CDTF">2020-12-21T16:35:00Z</dcterms:modified>
</cp:coreProperties>
</file>