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601EF" w14:textId="77777777" w:rsidR="00B86EE2" w:rsidRPr="00B855E3" w:rsidRDefault="00B86EE2" w:rsidP="00B86EE2">
      <w:pPr>
        <w:rPr>
          <w:rFonts w:ascii="Arial" w:hAnsi="Arial" w:cs="Arial"/>
          <w:sz w:val="28"/>
          <w:szCs w:val="28"/>
        </w:rPr>
      </w:pPr>
      <w:r w:rsidRPr="00B855E3">
        <w:rPr>
          <w:rFonts w:ascii="Arial" w:hAnsi="Arial" w:cs="Arial"/>
          <w:sz w:val="28"/>
          <w:szCs w:val="28"/>
        </w:rPr>
        <w:t>Ley natural</w:t>
      </w:r>
    </w:p>
    <w:p w14:paraId="60C520D6" w14:textId="77777777" w:rsidR="00B86EE2" w:rsidRPr="00B855E3" w:rsidRDefault="00B86EE2" w:rsidP="00B86EE2">
      <w:pPr>
        <w:rPr>
          <w:rFonts w:ascii="Arial" w:hAnsi="Arial" w:cs="Arial"/>
          <w:sz w:val="28"/>
          <w:szCs w:val="28"/>
        </w:rPr>
      </w:pPr>
      <w:r w:rsidRPr="00B855E3">
        <w:rPr>
          <w:rFonts w:ascii="Arial" w:hAnsi="Arial" w:cs="Arial"/>
          <w:sz w:val="28"/>
          <w:szCs w:val="28"/>
        </w:rPr>
        <w:t>(Homilías al pueblo de Antioquía, XII, 4 - 5)</w:t>
      </w:r>
    </w:p>
    <w:p w14:paraId="0589AAFB" w14:textId="77777777" w:rsidR="00B86EE2" w:rsidRPr="00B855E3" w:rsidRDefault="00B86EE2" w:rsidP="00B86EE2">
      <w:pPr>
        <w:rPr>
          <w:rFonts w:ascii="Arial" w:hAnsi="Arial" w:cs="Arial"/>
          <w:sz w:val="28"/>
          <w:szCs w:val="28"/>
        </w:rPr>
      </w:pPr>
      <w:r w:rsidRPr="00B855E3">
        <w:rPr>
          <w:rFonts w:ascii="Arial" w:hAnsi="Arial" w:cs="Arial"/>
          <w:sz w:val="28"/>
          <w:szCs w:val="28"/>
        </w:rPr>
        <w:t>Voy a intentar demostraros que el hombre tiene por sí mismo conocimiento de la virtud</w:t>
      </w:r>
    </w:p>
    <w:p w14:paraId="0D710E9E" w14:textId="77777777" w:rsidR="00B86EE2" w:rsidRPr="00B855E3" w:rsidRDefault="00B86EE2" w:rsidP="00B86EE2">
      <w:pPr>
        <w:rPr>
          <w:rFonts w:ascii="Arial" w:hAnsi="Arial" w:cs="Arial"/>
          <w:sz w:val="28"/>
          <w:szCs w:val="28"/>
        </w:rPr>
      </w:pPr>
      <w:r w:rsidRPr="00B855E3">
        <w:rPr>
          <w:rFonts w:ascii="Arial" w:hAnsi="Arial" w:cs="Arial"/>
          <w:sz w:val="28"/>
          <w:szCs w:val="28"/>
        </w:rPr>
        <w:t>Cometió Adán el primer pecado, e inmediatamente tras el pecado se escondió. Ahora bien, de no saber que había obrado mal,</w:t>
      </w:r>
      <w:r>
        <w:rPr>
          <w:rFonts w:ascii="Arial" w:hAnsi="Arial" w:cs="Arial"/>
          <w:sz w:val="28"/>
          <w:szCs w:val="28"/>
        </w:rPr>
        <w:t xml:space="preserve"> ¿</w:t>
      </w:r>
      <w:r w:rsidRPr="00B855E3">
        <w:rPr>
          <w:rFonts w:ascii="Arial" w:hAnsi="Arial" w:cs="Arial"/>
          <w:sz w:val="28"/>
          <w:szCs w:val="28"/>
        </w:rPr>
        <w:t>qué necesidad tenía de ocultarse? Porque entonces no había Escrituras ni Ley de Moisés.</w:t>
      </w:r>
      <w:r>
        <w:rPr>
          <w:rFonts w:ascii="Arial" w:hAnsi="Arial" w:cs="Arial"/>
          <w:sz w:val="28"/>
          <w:szCs w:val="28"/>
        </w:rPr>
        <w:t xml:space="preserve"> ¿</w:t>
      </w:r>
      <w:r w:rsidRPr="00B855E3">
        <w:rPr>
          <w:rFonts w:ascii="Arial" w:hAnsi="Arial" w:cs="Arial"/>
          <w:sz w:val="28"/>
          <w:szCs w:val="28"/>
        </w:rPr>
        <w:t xml:space="preserve">Por dónde, pues, conoció el pecado y se escondió? Y no sólo se oculta, sino que, acusado, trata de echar la culpa a otro, diciendo: la mujer que me </w:t>
      </w:r>
      <w:proofErr w:type="gramStart"/>
      <w:r w:rsidRPr="00B855E3">
        <w:rPr>
          <w:rFonts w:ascii="Arial" w:hAnsi="Arial" w:cs="Arial"/>
          <w:sz w:val="28"/>
          <w:szCs w:val="28"/>
        </w:rPr>
        <w:t>diste</w:t>
      </w:r>
      <w:proofErr w:type="gramEnd"/>
      <w:r w:rsidRPr="00B855E3">
        <w:rPr>
          <w:rFonts w:ascii="Arial" w:hAnsi="Arial" w:cs="Arial"/>
          <w:sz w:val="28"/>
          <w:szCs w:val="28"/>
        </w:rPr>
        <w:t xml:space="preserve"> me dio del árbol y comí (</w:t>
      </w:r>
      <w:proofErr w:type="spellStart"/>
      <w:r w:rsidRPr="00B855E3">
        <w:rPr>
          <w:rFonts w:ascii="Arial" w:hAnsi="Arial" w:cs="Arial"/>
          <w:sz w:val="28"/>
          <w:szCs w:val="28"/>
        </w:rPr>
        <w:t>Gn</w:t>
      </w:r>
      <w:proofErr w:type="spellEnd"/>
      <w:r w:rsidRPr="00B855E3">
        <w:rPr>
          <w:rFonts w:ascii="Arial" w:hAnsi="Arial" w:cs="Arial"/>
          <w:sz w:val="28"/>
          <w:szCs w:val="28"/>
        </w:rPr>
        <w:t xml:space="preserve"> 2, 12). Y ella, a su vez, echa la culpa a la serpiente (...)</w:t>
      </w:r>
    </w:p>
    <w:p w14:paraId="454A760D" w14:textId="77777777" w:rsidR="00B86EE2" w:rsidRPr="00B855E3" w:rsidRDefault="00B86EE2" w:rsidP="00B86EE2">
      <w:pPr>
        <w:rPr>
          <w:rFonts w:ascii="Arial" w:hAnsi="Arial" w:cs="Arial"/>
          <w:sz w:val="28"/>
          <w:szCs w:val="28"/>
        </w:rPr>
      </w:pPr>
      <w:r w:rsidRPr="00B855E3">
        <w:rPr>
          <w:rFonts w:ascii="Arial" w:hAnsi="Arial" w:cs="Arial"/>
          <w:sz w:val="28"/>
          <w:szCs w:val="28"/>
        </w:rPr>
        <w:t>Lo mismo cabe ver en la historia de Caín y Abel. Ellos fueron los primeros en ofrecer a Dios las primicias de sus trabajos. Yo quiero demostraros que el hombre no sólo es capaz de conocer el pecado, sino también la virtud. Que el hombre conoce ser un mal el pecado lo demostró Adán, y que sabe que la virtud es un bien lo puso de manifiesto Abel. Si éste ofreció aquel sacrificio, no es porque lo aprendiera de nadie, ni porque hubiera oído entonces alguna ley que hablara de las primicias; él mismo, su propia conciencia, fue su maestro. De ahí que no baje con mi discurso a tiempos posteriores, sino que me detenga en los primeros hombres, cuando no había letras, ni ley, ni profetas, ni maestros. Allí estaba Adán solo con sus hijos, y por ahí podemos comprender que el conocimiento de lo bueno y de lo malo era un don primero de la naturaleza</w:t>
      </w:r>
    </w:p>
    <w:p w14:paraId="549FA278" w14:textId="77777777" w:rsidR="00B86EE2" w:rsidRPr="00B855E3" w:rsidRDefault="00B86EE2" w:rsidP="00B86EE2">
      <w:pPr>
        <w:rPr>
          <w:rFonts w:ascii="Arial" w:hAnsi="Arial" w:cs="Arial"/>
          <w:sz w:val="28"/>
          <w:szCs w:val="28"/>
        </w:rPr>
      </w:pPr>
      <w:r w:rsidRPr="00B855E3">
        <w:rPr>
          <w:rFonts w:ascii="Arial" w:hAnsi="Arial" w:cs="Arial"/>
          <w:sz w:val="28"/>
          <w:szCs w:val="28"/>
        </w:rPr>
        <w:t>(...) Sin embargo, los griegos no soportan esto. Pues vamos a discurrir también contra ellos, y sigamos en el tema de la conciencia el procedimiento que usamos en el de la creación. No los combatiremos sólo por las Escrituras, sino también por argumentos de razón. Ya Pablo los venció en su lucha con ellos sobre este capítulo</w:t>
      </w:r>
    </w:p>
    <w:p w14:paraId="0B28B5F5" w14:textId="77777777" w:rsidR="00B86EE2" w:rsidRPr="00B855E3" w:rsidRDefault="00B86EE2" w:rsidP="00B86EE2">
      <w:pPr>
        <w:rPr>
          <w:rFonts w:ascii="Arial" w:hAnsi="Arial" w:cs="Arial"/>
          <w:sz w:val="28"/>
          <w:szCs w:val="28"/>
        </w:rPr>
      </w:pPr>
      <w:proofErr w:type="gramStart"/>
      <w:r w:rsidRPr="00B855E3">
        <w:rPr>
          <w:rFonts w:ascii="Arial" w:hAnsi="Arial" w:cs="Arial"/>
          <w:sz w:val="28"/>
          <w:szCs w:val="28"/>
        </w:rPr>
        <w:t>?Qué</w:t>
      </w:r>
      <w:proofErr w:type="gramEnd"/>
      <w:r w:rsidRPr="00B855E3">
        <w:rPr>
          <w:rFonts w:ascii="Arial" w:hAnsi="Arial" w:cs="Arial"/>
          <w:sz w:val="28"/>
          <w:szCs w:val="28"/>
        </w:rPr>
        <w:t xml:space="preserve"> dicen los griegos? No tenemos - afirman - una ley que la conciencia conozca por sí misma, ni infundió Dios nada de eso en nuestra naturaleza. Entonces, decidme,</w:t>
      </w:r>
      <w:r>
        <w:rPr>
          <w:rFonts w:ascii="Arial" w:hAnsi="Arial" w:cs="Arial"/>
          <w:sz w:val="28"/>
          <w:szCs w:val="28"/>
        </w:rPr>
        <w:t xml:space="preserve"> ¿</w:t>
      </w:r>
      <w:r w:rsidRPr="00B855E3">
        <w:rPr>
          <w:rFonts w:ascii="Arial" w:hAnsi="Arial" w:cs="Arial"/>
          <w:sz w:val="28"/>
          <w:szCs w:val="28"/>
        </w:rPr>
        <w:t xml:space="preserve">en qué se inspiraron los legisladores de ellos para establecer leyes acerca del matrimonio, del homicidio, de los testamentos, depósitos, avaricia, e infinitas cosas </w:t>
      </w:r>
      <w:r w:rsidRPr="00B855E3">
        <w:rPr>
          <w:rFonts w:ascii="Arial" w:hAnsi="Arial" w:cs="Arial"/>
          <w:sz w:val="28"/>
          <w:szCs w:val="28"/>
        </w:rPr>
        <w:lastRenderedPageBreak/>
        <w:t>más? Los actuales acaso se inspiraron en sus antecesores, éstos en otros, y otros en los más antiguos; pero estos antiguos y quienes al principio legislaron entre ellos,</w:t>
      </w:r>
      <w:r>
        <w:rPr>
          <w:rFonts w:ascii="Arial" w:hAnsi="Arial" w:cs="Arial"/>
          <w:sz w:val="28"/>
          <w:szCs w:val="28"/>
        </w:rPr>
        <w:t xml:space="preserve"> ¿</w:t>
      </w:r>
      <w:r w:rsidRPr="00B855E3">
        <w:rPr>
          <w:rFonts w:ascii="Arial" w:hAnsi="Arial" w:cs="Arial"/>
          <w:sz w:val="28"/>
          <w:szCs w:val="28"/>
        </w:rPr>
        <w:t>en qué se inspiraron?</w:t>
      </w:r>
      <w:r>
        <w:rPr>
          <w:rFonts w:ascii="Arial" w:hAnsi="Arial" w:cs="Arial"/>
          <w:sz w:val="28"/>
          <w:szCs w:val="28"/>
        </w:rPr>
        <w:t xml:space="preserve"> ¡</w:t>
      </w:r>
      <w:r w:rsidRPr="00B855E3">
        <w:rPr>
          <w:rFonts w:ascii="Arial" w:hAnsi="Arial" w:cs="Arial"/>
          <w:sz w:val="28"/>
          <w:szCs w:val="28"/>
        </w:rPr>
        <w:t>Evidentemente, en su conciencia! Porque no van a decir que trataron con Moisés y oyeron a los profetas.</w:t>
      </w:r>
      <w:r>
        <w:rPr>
          <w:rFonts w:ascii="Arial" w:hAnsi="Arial" w:cs="Arial"/>
          <w:sz w:val="28"/>
          <w:szCs w:val="28"/>
        </w:rPr>
        <w:t xml:space="preserve"> ¡</w:t>
      </w:r>
      <w:r w:rsidRPr="00B855E3">
        <w:rPr>
          <w:rFonts w:ascii="Arial" w:hAnsi="Arial" w:cs="Arial"/>
          <w:sz w:val="28"/>
          <w:szCs w:val="28"/>
        </w:rPr>
        <w:t>No serian entonces gentiles! No, es evidente que los antiguos pusieron las leyes inspirándose en la ley que Dios infundió al hombre al plasmarlo, y por ella se inventaron las artes y todo lo demás</w:t>
      </w:r>
    </w:p>
    <w:p w14:paraId="33D91BBF" w14:textId="77777777" w:rsidR="00B86EE2" w:rsidRPr="00B855E3" w:rsidRDefault="00B86EE2" w:rsidP="00B86EE2">
      <w:pPr>
        <w:rPr>
          <w:rFonts w:ascii="Arial" w:hAnsi="Arial" w:cs="Arial"/>
          <w:sz w:val="28"/>
          <w:szCs w:val="28"/>
        </w:rPr>
      </w:pPr>
      <w:r w:rsidRPr="00B855E3">
        <w:rPr>
          <w:rFonts w:ascii="Arial" w:hAnsi="Arial" w:cs="Arial"/>
          <w:sz w:val="28"/>
          <w:szCs w:val="28"/>
        </w:rPr>
        <w:t>Del mismo modo se constituyeron tribunales y se determinaron castigos. Que es lo mismo que dice Pablo. Muchos gentiles le iban a replicar y decían:</w:t>
      </w:r>
      <w:r>
        <w:rPr>
          <w:rFonts w:ascii="Arial" w:hAnsi="Arial" w:cs="Arial"/>
          <w:sz w:val="28"/>
          <w:szCs w:val="28"/>
        </w:rPr>
        <w:t xml:space="preserve"> ¿</w:t>
      </w:r>
      <w:r w:rsidRPr="00B855E3">
        <w:rPr>
          <w:rFonts w:ascii="Arial" w:hAnsi="Arial" w:cs="Arial"/>
          <w:sz w:val="28"/>
          <w:szCs w:val="28"/>
        </w:rPr>
        <w:t>cómo puede juzgar Dios a los hombres anteriores a Moisés, cuando no les envió un legislador, ni les propuso una ley, ni les mandó un profeta, ni un apóstol, ni un evangelista?</w:t>
      </w:r>
      <w:r>
        <w:rPr>
          <w:rFonts w:ascii="Arial" w:hAnsi="Arial" w:cs="Arial"/>
          <w:sz w:val="28"/>
          <w:szCs w:val="28"/>
        </w:rPr>
        <w:t xml:space="preserve"> ¿</w:t>
      </w:r>
      <w:r w:rsidRPr="00B855E3">
        <w:rPr>
          <w:rFonts w:ascii="Arial" w:hAnsi="Arial" w:cs="Arial"/>
          <w:sz w:val="28"/>
          <w:szCs w:val="28"/>
        </w:rPr>
        <w:t>Qué derecho tiene a pedirles cuentas? Mas escucha la respuesta de Pablo, para demostrarles que tenían una ley que se sabe de suyo y conocían claramente lo que debían hacer: cuando los gentiles, que no tienen ley, hacen naturalmente lo que manda la ley, éstos, que no tienen ley, son ley para sí mismos y demuestran que lo que manda la ley está escrito en sus corazones (Rm 1, 14 - 15)</w:t>
      </w:r>
    </w:p>
    <w:p w14:paraId="2B0A3A84" w14:textId="77777777" w:rsidR="00B86EE2" w:rsidRPr="00B855E3" w:rsidRDefault="00B86EE2" w:rsidP="00B86EE2">
      <w:pPr>
        <w:rPr>
          <w:rFonts w:ascii="Arial" w:hAnsi="Arial" w:cs="Arial"/>
          <w:sz w:val="28"/>
          <w:szCs w:val="28"/>
        </w:rPr>
      </w:pP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puede hallarse escrito sin letras? Porque lo atestigua su propia conciencia y las diferentes reflexiones que allá en su interior ya los acusan, ya los defienden, como se verá aquel día en que Dios juzgará lo oculto de los hombres por medio de Jesucristo, según el Evangelio que yo predico (Rm 2, 15 - 16). Y poco antes: cuantos sin ley pecaron, sin ley también perecerán, y cuantos con la ley pecaron, por medio de la ley serán juzgados (Rm 2, 12). </w:t>
      </w:r>
      <w:r>
        <w:rPr>
          <w:rFonts w:ascii="Arial" w:hAnsi="Arial" w:cs="Arial"/>
          <w:sz w:val="28"/>
          <w:szCs w:val="28"/>
        </w:rPr>
        <w:t>¿</w:t>
      </w:r>
      <w:r w:rsidRPr="00B855E3">
        <w:rPr>
          <w:rFonts w:ascii="Arial" w:hAnsi="Arial" w:cs="Arial"/>
          <w:sz w:val="28"/>
          <w:szCs w:val="28"/>
        </w:rPr>
        <w:t xml:space="preserve">Qué quiere decir que perecerán sin ley? Que no los acusará la ley, sino sus razonamientos y su conciencia. Ahora bien, de no tener la ley de su conciencia, no debieran siquiera perecer pecando. </w:t>
      </w: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perecer si pecaron sin ley? Mas cuando el Apóstol dice que pecaron sin ley, no quiere decir que no tenían ley en absoluto, sino que no tenían ley escrita, pero si la ley de la naturaleza</w:t>
      </w:r>
    </w:p>
    <w:p w14:paraId="4273A269" w14:textId="77777777" w:rsidR="00B86EE2" w:rsidRPr="00B855E3" w:rsidRDefault="00B86EE2" w:rsidP="00B86EE2">
      <w:pPr>
        <w:rPr>
          <w:rFonts w:ascii="Arial" w:hAnsi="Arial" w:cs="Arial"/>
          <w:sz w:val="28"/>
          <w:szCs w:val="28"/>
        </w:rPr>
      </w:pPr>
      <w:r w:rsidRPr="00B855E3">
        <w:rPr>
          <w:rFonts w:ascii="Arial" w:hAnsi="Arial" w:cs="Arial"/>
          <w:sz w:val="28"/>
          <w:szCs w:val="28"/>
        </w:rPr>
        <w:t xml:space="preserve">En otro pasaje, el Apóstol escribe: gloria, honor y paz a todo el que obra el bien, el judío primeramente y luego el griego (Rm 2, 10). Al hablar así, se refería a los tiempos remotos anteriores al advenimiento de Cristo. Y llama aquí griego o gentil no al idólatra, sino al adorador de un Dios único, pero no ligado por necesidad a las observancias judaicas del </w:t>
      </w:r>
      <w:r w:rsidRPr="00B855E3">
        <w:rPr>
          <w:rFonts w:ascii="Arial" w:hAnsi="Arial" w:cs="Arial"/>
          <w:sz w:val="28"/>
          <w:szCs w:val="28"/>
        </w:rPr>
        <w:lastRenderedPageBreak/>
        <w:t xml:space="preserve">sábado, de la circuncisión o de diversas purificaciones. Se trata, en fin, de un gentil que practique toda la virtud y religión. Pues hablando de estos gentiles, dice en otro lugar: indignación e ira, tribulación y angustia aguardan al alma de todo hombre que obra mal, del judío primeramente y luego del griego (Rm 2, 9). También aquí llama griego al que está libre de la observancia judaica. Ahora bien, si no ha oído la ley ni se ha educado con los judíos, </w:t>
      </w:r>
      <w:r>
        <w:rPr>
          <w:rFonts w:ascii="Arial" w:hAnsi="Arial" w:cs="Arial"/>
          <w:sz w:val="28"/>
          <w:szCs w:val="28"/>
        </w:rPr>
        <w:t>¿</w:t>
      </w:r>
      <w:r w:rsidRPr="00B855E3">
        <w:rPr>
          <w:rFonts w:ascii="Arial" w:hAnsi="Arial" w:cs="Arial"/>
          <w:sz w:val="28"/>
          <w:szCs w:val="28"/>
        </w:rPr>
        <w:t xml:space="preserve">cómo puede ser objeto de indignación y de ira, de tribulación y angustia, caso de obrar mal? Porque tiene dentro la conciencia que le da voces y le ensena e </w:t>
      </w:r>
      <w:proofErr w:type="gramStart"/>
      <w:r w:rsidRPr="00B855E3">
        <w:rPr>
          <w:rFonts w:ascii="Arial" w:hAnsi="Arial" w:cs="Arial"/>
          <w:sz w:val="28"/>
          <w:szCs w:val="28"/>
        </w:rPr>
        <w:t>instruye</w:t>
      </w:r>
      <w:proofErr w:type="gramEnd"/>
      <w:r w:rsidRPr="00B855E3">
        <w:rPr>
          <w:rFonts w:ascii="Arial" w:hAnsi="Arial" w:cs="Arial"/>
          <w:sz w:val="28"/>
          <w:szCs w:val="28"/>
        </w:rPr>
        <w:t xml:space="preserve"> sobre todo</w:t>
      </w:r>
    </w:p>
    <w:p w14:paraId="692A626B" w14:textId="77777777" w:rsidR="00B86EE2" w:rsidRPr="00B855E3" w:rsidRDefault="00B86EE2" w:rsidP="00B86EE2">
      <w:pPr>
        <w:rPr>
          <w:rFonts w:ascii="Arial" w:hAnsi="Arial" w:cs="Arial"/>
          <w:sz w:val="28"/>
          <w:szCs w:val="28"/>
        </w:rPr>
      </w:pPr>
      <w:proofErr w:type="spellStart"/>
      <w:r>
        <w:rPr>
          <w:rFonts w:ascii="Arial" w:hAnsi="Arial" w:cs="Arial"/>
          <w:sz w:val="28"/>
          <w:szCs w:val="28"/>
        </w:rPr>
        <w:t>¿</w:t>
      </w:r>
      <w:r w:rsidRPr="00B855E3">
        <w:rPr>
          <w:rFonts w:ascii="Arial" w:hAnsi="Arial" w:cs="Arial"/>
          <w:sz w:val="28"/>
          <w:szCs w:val="28"/>
        </w:rPr>
        <w:t>Cómo</w:t>
      </w:r>
      <w:proofErr w:type="spellEnd"/>
      <w:r w:rsidRPr="00B855E3">
        <w:rPr>
          <w:rFonts w:ascii="Arial" w:hAnsi="Arial" w:cs="Arial"/>
          <w:sz w:val="28"/>
          <w:szCs w:val="28"/>
        </w:rPr>
        <w:t xml:space="preserve"> se prueba eso? Porque el propio gentil castiga a los que pecan, pone leyes y establece tribunales. Pablo lo pone de manifiesto cuando dice de los que viven en maldad: los cuales, no obstante conocer la justicia de Dios, no echaron de ver que los que hacen tales cosas son dignos de muerte; y no sólo los que las hacen, sino también los que aprueban a los que las hacen (Rm 1, 32). </w:t>
      </w:r>
      <w:r>
        <w:rPr>
          <w:rFonts w:ascii="Arial" w:hAnsi="Arial" w:cs="Arial"/>
          <w:sz w:val="28"/>
          <w:szCs w:val="28"/>
        </w:rPr>
        <w:t>¿</w:t>
      </w:r>
      <w:r w:rsidRPr="00B855E3">
        <w:rPr>
          <w:rFonts w:ascii="Arial" w:hAnsi="Arial" w:cs="Arial"/>
          <w:sz w:val="28"/>
          <w:szCs w:val="28"/>
        </w:rPr>
        <w:t xml:space="preserve">Y por dónde sabían, se dirá, que Dios quiere castigar de muerte a los que viven en maldad? Pues por el hecho de castigar ellos a los que pecan. Porque si no piensan que el homicidio sea un crimen, que no castiguen por sentencia al asesino convicto. Si no piensan que el adulterio sea un mal, que absuelvan de toda pena al adúltero que cae en sus manos. Ahora bien, respecto a los pecados de otros promulgas leyes, determinas penas y eres juez severo, </w:t>
      </w:r>
      <w:r>
        <w:rPr>
          <w:rFonts w:ascii="Arial" w:hAnsi="Arial" w:cs="Arial"/>
          <w:sz w:val="28"/>
          <w:szCs w:val="28"/>
        </w:rPr>
        <w:t>¿</w:t>
      </w:r>
      <w:r w:rsidRPr="00B855E3">
        <w:rPr>
          <w:rFonts w:ascii="Arial" w:hAnsi="Arial" w:cs="Arial"/>
          <w:sz w:val="28"/>
          <w:szCs w:val="28"/>
        </w:rPr>
        <w:t xml:space="preserve">qué excusa puedes tener en lo que tú mismo pecas, con achaque de no saber lo que se debe hacer? Habéis cometido un adulterio tú y el otro; </w:t>
      </w:r>
      <w:r>
        <w:rPr>
          <w:rFonts w:ascii="Arial" w:hAnsi="Arial" w:cs="Arial"/>
          <w:sz w:val="28"/>
          <w:szCs w:val="28"/>
        </w:rPr>
        <w:t>¿</w:t>
      </w:r>
      <w:r w:rsidRPr="00B855E3">
        <w:rPr>
          <w:rFonts w:ascii="Arial" w:hAnsi="Arial" w:cs="Arial"/>
          <w:sz w:val="28"/>
          <w:szCs w:val="28"/>
        </w:rPr>
        <w:t xml:space="preserve">qué razón hay para que al otro lo castigues y tú te tengas por digno de perdón? Si no sabías que el adulterio es un crimen, tampoco había que castigar al otro. Mas si castigas a otro y tú piensas escapar al castigo, </w:t>
      </w:r>
      <w:r>
        <w:rPr>
          <w:rFonts w:ascii="Arial" w:hAnsi="Arial" w:cs="Arial"/>
          <w:sz w:val="28"/>
          <w:szCs w:val="28"/>
        </w:rPr>
        <w:t>¿</w:t>
      </w:r>
      <w:r w:rsidRPr="00B855E3">
        <w:rPr>
          <w:rFonts w:ascii="Arial" w:hAnsi="Arial" w:cs="Arial"/>
          <w:sz w:val="28"/>
          <w:szCs w:val="28"/>
        </w:rPr>
        <w:t>qué lógica es ésa que, siendo los pecados iguales, no lo sean las penas? (...)</w:t>
      </w:r>
    </w:p>
    <w:p w14:paraId="1A0E9FA1" w14:textId="77777777" w:rsidR="00B86EE2" w:rsidRDefault="00B86EE2" w:rsidP="00B86EE2">
      <w:pPr>
        <w:rPr>
          <w:rFonts w:ascii="Arial" w:hAnsi="Arial" w:cs="Arial"/>
          <w:sz w:val="28"/>
          <w:szCs w:val="28"/>
        </w:rPr>
      </w:pPr>
      <w:r w:rsidRPr="00B855E3">
        <w:rPr>
          <w:rFonts w:ascii="Arial" w:hAnsi="Arial" w:cs="Arial"/>
          <w:sz w:val="28"/>
          <w:szCs w:val="28"/>
        </w:rPr>
        <w:t>En conclusión, puesto que Dios ha de pagar a cada uno según sus obras, y nos puso la ley natural y más tarde la escrita, a fin de pedirnos cuentas de nuestros pecados y coronarnos por nuestras virtudes, ordenemos con gran cuidado nuestra vida, como quienes han de comparecer ante el tribunal severo, sabiendo que, si después de la ley natural y la escrita, después de tanta predicación y continua exhortación, todavía descuidamos nuestra salud, no habrá para nosotros perdón alguno</w:t>
      </w:r>
    </w:p>
    <w:p w14:paraId="3E0EA786" w14:textId="77777777" w:rsidR="00B86EE2" w:rsidRDefault="00B86EE2" w:rsidP="00B86EE2">
      <w:pPr>
        <w:rPr>
          <w:rFonts w:ascii="Arial" w:hAnsi="Arial" w:cs="Arial"/>
          <w:sz w:val="28"/>
          <w:szCs w:val="28"/>
        </w:rPr>
      </w:pPr>
    </w:p>
    <w:p w14:paraId="533D96D2" w14:textId="77777777" w:rsidR="00A9204E" w:rsidRPr="00405555" w:rsidRDefault="00A9204E"/>
    <w:sectPr w:rsidR="00A9204E" w:rsidRPr="00405555"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F601D" w14:textId="77777777" w:rsidR="00F86918" w:rsidRDefault="00F86918" w:rsidP="00650219">
      <w:r>
        <w:separator/>
      </w:r>
    </w:p>
  </w:endnote>
  <w:endnote w:type="continuationSeparator" w:id="0">
    <w:p w14:paraId="13167604" w14:textId="77777777" w:rsidR="00F86918" w:rsidRDefault="00F86918"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69042" w14:textId="77777777" w:rsidR="00F86918" w:rsidRDefault="00F86918" w:rsidP="00650219">
      <w:r>
        <w:separator/>
      </w:r>
    </w:p>
  </w:footnote>
  <w:footnote w:type="continuationSeparator" w:id="0">
    <w:p w14:paraId="0A4D32E8" w14:textId="77777777" w:rsidR="00F86918" w:rsidRDefault="00F86918" w:rsidP="0065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D8004A"/>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5"/>
  </w:num>
  <w:num w:numId="24">
    <w:abstractNumId w:val="15"/>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E2"/>
    <w:rsid w:val="00096D7E"/>
    <w:rsid w:val="0028533C"/>
    <w:rsid w:val="00405555"/>
    <w:rsid w:val="004323AE"/>
    <w:rsid w:val="004E108E"/>
    <w:rsid w:val="00645252"/>
    <w:rsid w:val="00650219"/>
    <w:rsid w:val="006D3D74"/>
    <w:rsid w:val="0083569A"/>
    <w:rsid w:val="00A9204E"/>
    <w:rsid w:val="00B86EE2"/>
    <w:rsid w:val="00F8691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F8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EE2"/>
    <w:pPr>
      <w:spacing w:after="200" w:line="276" w:lineRule="auto"/>
    </w:pPr>
  </w:style>
  <w:style w:type="paragraph" w:styleId="Ttulo1">
    <w:name w:val="heading 1"/>
    <w:basedOn w:val="Normal"/>
    <w:next w:val="Normal"/>
    <w:link w:val="Ttulo1Car"/>
    <w:uiPriority w:val="9"/>
    <w:qFormat/>
    <w:rsid w:val="00650219"/>
    <w:pPr>
      <w:keepNext/>
      <w:keepLines/>
      <w:spacing w:before="240" w:after="0" w:line="240" w:lineRule="auto"/>
      <w:outlineLvl w:val="0"/>
    </w:pPr>
    <w:rPr>
      <w:rFonts w:ascii="Calibri Light" w:eastAsiaTheme="majorEastAsia" w:hAnsi="Calibri Light" w:cs="Calibri Light"/>
      <w:color w:val="1F4E79" w:themeColor="accent1" w:themeShade="80"/>
      <w:sz w:val="32"/>
      <w:szCs w:val="32"/>
    </w:rPr>
  </w:style>
  <w:style w:type="paragraph" w:styleId="Ttulo2">
    <w:name w:val="heading 2"/>
    <w:basedOn w:val="Normal"/>
    <w:next w:val="Normal"/>
    <w:link w:val="Ttulo2Car"/>
    <w:uiPriority w:val="9"/>
    <w:unhideWhenUsed/>
    <w:qFormat/>
    <w:rsid w:val="00650219"/>
    <w:pPr>
      <w:keepNext/>
      <w:keepLines/>
      <w:spacing w:before="40" w:after="0" w:line="240" w:lineRule="auto"/>
      <w:outlineLvl w:val="1"/>
    </w:pPr>
    <w:rPr>
      <w:rFonts w:ascii="Calibri Light" w:eastAsiaTheme="majorEastAsia" w:hAnsi="Calibri Light" w:cs="Calibri Light"/>
      <w:color w:val="1F4E79" w:themeColor="accent1" w:themeShade="80"/>
      <w:sz w:val="26"/>
      <w:szCs w:val="26"/>
    </w:rPr>
  </w:style>
  <w:style w:type="paragraph" w:styleId="Ttulo3">
    <w:name w:val="heading 3"/>
    <w:basedOn w:val="Normal"/>
    <w:next w:val="Normal"/>
    <w:link w:val="Ttulo3Car"/>
    <w:uiPriority w:val="9"/>
    <w:unhideWhenUsed/>
    <w:qFormat/>
    <w:rsid w:val="00650219"/>
    <w:pPr>
      <w:keepNext/>
      <w:keepLines/>
      <w:spacing w:before="40" w:after="0" w:line="240" w:lineRule="auto"/>
      <w:outlineLvl w:val="2"/>
    </w:pPr>
    <w:rPr>
      <w:rFonts w:ascii="Calibri Light" w:eastAsiaTheme="majorEastAsia" w:hAnsi="Calibri Light" w:cs="Calibri Light"/>
      <w:color w:val="1F4D78" w:themeColor="accent1" w:themeShade="7F"/>
      <w:sz w:val="24"/>
      <w:szCs w:val="24"/>
    </w:rPr>
  </w:style>
  <w:style w:type="paragraph" w:styleId="Ttulo4">
    <w:name w:val="heading 4"/>
    <w:basedOn w:val="Normal"/>
    <w:next w:val="Normal"/>
    <w:link w:val="Ttulo4Car"/>
    <w:uiPriority w:val="9"/>
    <w:unhideWhenUsed/>
    <w:qFormat/>
    <w:rsid w:val="00650219"/>
    <w:pPr>
      <w:keepNext/>
      <w:keepLines/>
      <w:spacing w:before="40" w:after="0" w:line="240" w:lineRule="auto"/>
      <w:outlineLvl w:val="3"/>
    </w:pPr>
    <w:rPr>
      <w:rFonts w:ascii="Calibri Light" w:eastAsiaTheme="majorEastAsia" w:hAnsi="Calibri Light" w:cs="Calibri Light"/>
      <w:i/>
      <w:iCs/>
      <w:color w:val="1F4E79" w:themeColor="accent1" w:themeShade="80"/>
    </w:rPr>
  </w:style>
  <w:style w:type="paragraph" w:styleId="Ttulo5">
    <w:name w:val="heading 5"/>
    <w:basedOn w:val="Normal"/>
    <w:next w:val="Normal"/>
    <w:link w:val="Ttulo5Car"/>
    <w:uiPriority w:val="9"/>
    <w:unhideWhenUsed/>
    <w:qFormat/>
    <w:rsid w:val="00650219"/>
    <w:pPr>
      <w:keepNext/>
      <w:keepLines/>
      <w:spacing w:before="40" w:after="0" w:line="240" w:lineRule="auto"/>
      <w:outlineLvl w:val="4"/>
    </w:pPr>
    <w:rPr>
      <w:rFonts w:ascii="Calibri Light" w:eastAsiaTheme="majorEastAsia" w:hAnsi="Calibri Light" w:cs="Calibri Light"/>
      <w:color w:val="1F4E79" w:themeColor="accent1" w:themeShade="80"/>
    </w:rPr>
  </w:style>
  <w:style w:type="paragraph" w:styleId="Ttulo6">
    <w:name w:val="heading 6"/>
    <w:basedOn w:val="Normal"/>
    <w:next w:val="Normal"/>
    <w:link w:val="Ttulo6Car"/>
    <w:uiPriority w:val="9"/>
    <w:unhideWhenUsed/>
    <w:qFormat/>
    <w:rsid w:val="00650219"/>
    <w:pPr>
      <w:keepNext/>
      <w:keepLines/>
      <w:spacing w:before="40" w:after="0" w:line="240" w:lineRule="auto"/>
      <w:outlineLvl w:val="5"/>
    </w:pPr>
    <w:rPr>
      <w:rFonts w:ascii="Calibri Light" w:eastAsiaTheme="majorEastAsia" w:hAnsi="Calibri Light" w:cs="Calibri Light"/>
      <w:color w:val="1F4D78" w:themeColor="accent1" w:themeShade="7F"/>
    </w:rPr>
  </w:style>
  <w:style w:type="paragraph" w:styleId="Ttulo7">
    <w:name w:val="heading 7"/>
    <w:basedOn w:val="Normal"/>
    <w:next w:val="Normal"/>
    <w:link w:val="Ttulo7Car"/>
    <w:uiPriority w:val="9"/>
    <w:unhideWhenUsed/>
    <w:qFormat/>
    <w:rsid w:val="00650219"/>
    <w:pPr>
      <w:keepNext/>
      <w:keepLines/>
      <w:spacing w:before="40" w:after="0" w:line="240" w:lineRule="auto"/>
      <w:outlineLvl w:val="6"/>
    </w:pPr>
    <w:rPr>
      <w:rFonts w:ascii="Calibri Light" w:eastAsiaTheme="majorEastAsia" w:hAnsi="Calibri Light" w:cs="Calibri Light"/>
      <w:i/>
      <w:iCs/>
      <w:color w:val="1F4D78" w:themeColor="accent1" w:themeShade="7F"/>
    </w:rPr>
  </w:style>
  <w:style w:type="paragraph" w:styleId="Ttulo8">
    <w:name w:val="heading 8"/>
    <w:basedOn w:val="Normal"/>
    <w:next w:val="Normal"/>
    <w:link w:val="Ttulo8Car"/>
    <w:uiPriority w:val="9"/>
    <w:unhideWhenUsed/>
    <w:qFormat/>
    <w:rsid w:val="00650219"/>
    <w:pPr>
      <w:keepNext/>
      <w:keepLines/>
      <w:spacing w:before="40" w:after="0" w:line="240" w:lineRule="auto"/>
      <w:outlineLvl w:val="7"/>
    </w:pPr>
    <w:rPr>
      <w:rFonts w:ascii="Calibri Light" w:eastAsiaTheme="majorEastAsia" w:hAnsi="Calibri Light" w:cs="Calibri Light"/>
      <w:color w:val="272727" w:themeColor="text1" w:themeTint="D8"/>
      <w:szCs w:val="21"/>
    </w:rPr>
  </w:style>
  <w:style w:type="paragraph" w:styleId="Ttulo9">
    <w:name w:val="heading 9"/>
    <w:basedOn w:val="Normal"/>
    <w:next w:val="Normal"/>
    <w:link w:val="Ttulo9Car"/>
    <w:uiPriority w:val="9"/>
    <w:unhideWhenUsed/>
    <w:qFormat/>
    <w:rsid w:val="00650219"/>
    <w:pPr>
      <w:keepNext/>
      <w:keepLines/>
      <w:spacing w:before="40" w:after="0" w:line="240" w:lineRule="auto"/>
      <w:outlineLvl w:val="8"/>
    </w:pPr>
    <w:rPr>
      <w:rFonts w:ascii="Calibri Light" w:eastAsiaTheme="majorEastAsia" w:hAnsi="Calibri Light" w:cs="Calibri Light"/>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219"/>
    <w:rPr>
      <w:rFonts w:ascii="Calibri Light" w:eastAsiaTheme="majorEastAsia" w:hAnsi="Calibri Light" w:cs="Calibri Light"/>
      <w:color w:val="1F4E79" w:themeColor="accent1" w:themeShade="80"/>
      <w:sz w:val="32"/>
      <w:szCs w:val="32"/>
    </w:rPr>
  </w:style>
  <w:style w:type="character" w:customStyle="1" w:styleId="Ttulo2Car">
    <w:name w:val="Título 2 Car"/>
    <w:basedOn w:val="Fuentedeprrafopredeter"/>
    <w:link w:val="Ttulo2"/>
    <w:uiPriority w:val="9"/>
    <w:rsid w:val="00650219"/>
    <w:rPr>
      <w:rFonts w:ascii="Calibri Light" w:eastAsiaTheme="majorEastAsia" w:hAnsi="Calibri Light" w:cs="Calibri Light"/>
      <w:color w:val="1F4E79" w:themeColor="accent1" w:themeShade="80"/>
      <w:sz w:val="26"/>
      <w:szCs w:val="26"/>
    </w:rPr>
  </w:style>
  <w:style w:type="character" w:customStyle="1" w:styleId="Ttulo3Car">
    <w:name w:val="Título 3 Car"/>
    <w:basedOn w:val="Fuentedeprrafopredeter"/>
    <w:link w:val="Ttulo3"/>
    <w:uiPriority w:val="9"/>
    <w:rsid w:val="00650219"/>
    <w:rPr>
      <w:rFonts w:ascii="Calibri Light" w:eastAsiaTheme="majorEastAsia" w:hAnsi="Calibri Light" w:cs="Calibri Light"/>
      <w:color w:val="1F4D78" w:themeColor="accent1" w:themeShade="7F"/>
      <w:sz w:val="24"/>
      <w:szCs w:val="24"/>
    </w:rPr>
  </w:style>
  <w:style w:type="character" w:customStyle="1" w:styleId="Ttulo4Car">
    <w:name w:val="Título 4 Car"/>
    <w:basedOn w:val="Fuentedeprrafopredeter"/>
    <w:link w:val="Ttulo4"/>
    <w:uiPriority w:val="9"/>
    <w:rsid w:val="00650219"/>
    <w:rPr>
      <w:rFonts w:ascii="Calibri Light" w:eastAsiaTheme="majorEastAsia" w:hAnsi="Calibri Light" w:cs="Calibri Light"/>
      <w:i/>
      <w:iCs/>
      <w:color w:val="1F4E79" w:themeColor="accent1" w:themeShade="80"/>
    </w:rPr>
  </w:style>
  <w:style w:type="character" w:customStyle="1" w:styleId="Ttulo5Car">
    <w:name w:val="Título 5 Car"/>
    <w:basedOn w:val="Fuentedeprrafopredeter"/>
    <w:link w:val="Ttulo5"/>
    <w:uiPriority w:val="9"/>
    <w:rsid w:val="00650219"/>
    <w:rPr>
      <w:rFonts w:ascii="Calibri Light" w:eastAsiaTheme="majorEastAsia" w:hAnsi="Calibri Light" w:cs="Calibri Light"/>
      <w:color w:val="1F4E79" w:themeColor="accent1" w:themeShade="80"/>
    </w:rPr>
  </w:style>
  <w:style w:type="character" w:customStyle="1" w:styleId="Ttulo6Car">
    <w:name w:val="Título 6 Car"/>
    <w:basedOn w:val="Fuentedeprrafopredeter"/>
    <w:link w:val="Ttulo6"/>
    <w:uiPriority w:val="9"/>
    <w:rsid w:val="00650219"/>
    <w:rPr>
      <w:rFonts w:ascii="Calibri Light" w:eastAsiaTheme="majorEastAsia" w:hAnsi="Calibri Light" w:cs="Calibri Light"/>
      <w:color w:val="1F4D78" w:themeColor="accent1" w:themeShade="7F"/>
    </w:rPr>
  </w:style>
  <w:style w:type="character" w:customStyle="1" w:styleId="Ttulo7Car">
    <w:name w:val="Título 7 Car"/>
    <w:basedOn w:val="Fuentedeprrafopredeter"/>
    <w:link w:val="Ttulo7"/>
    <w:uiPriority w:val="9"/>
    <w:rsid w:val="00650219"/>
    <w:rPr>
      <w:rFonts w:ascii="Calibri Light" w:eastAsiaTheme="majorEastAsia" w:hAnsi="Calibri Light" w:cs="Calibri Light"/>
      <w:i/>
      <w:iCs/>
      <w:color w:val="1F4D78" w:themeColor="accent1" w:themeShade="7F"/>
    </w:rPr>
  </w:style>
  <w:style w:type="character" w:customStyle="1" w:styleId="Ttulo8Car">
    <w:name w:val="Título 8 Car"/>
    <w:basedOn w:val="Fuentedeprrafopredeter"/>
    <w:link w:val="Ttulo8"/>
    <w:uiPriority w:val="9"/>
    <w:rsid w:val="00650219"/>
    <w:rPr>
      <w:rFonts w:ascii="Calibri Light" w:eastAsiaTheme="majorEastAsia" w:hAnsi="Calibri Light" w:cs="Calibri Light"/>
      <w:color w:val="272727" w:themeColor="text1" w:themeTint="D8"/>
      <w:szCs w:val="21"/>
    </w:rPr>
  </w:style>
  <w:style w:type="character" w:customStyle="1" w:styleId="Ttulo9Car">
    <w:name w:val="Título 9 Car"/>
    <w:basedOn w:val="Fuentedeprrafopredeter"/>
    <w:link w:val="Ttulo9"/>
    <w:uiPriority w:val="9"/>
    <w:rsid w:val="00650219"/>
    <w:rPr>
      <w:rFonts w:ascii="Calibri Light" w:eastAsiaTheme="majorEastAsia" w:hAnsi="Calibri Light" w:cs="Calibri Light"/>
      <w:i/>
      <w:iCs/>
      <w:color w:val="272727" w:themeColor="text1" w:themeTint="D8"/>
      <w:szCs w:val="21"/>
    </w:rPr>
  </w:style>
  <w:style w:type="paragraph" w:styleId="Ttulo">
    <w:name w:val="Title"/>
    <w:basedOn w:val="Normal"/>
    <w:next w:val="Normal"/>
    <w:link w:val="TtuloCar"/>
    <w:uiPriority w:val="10"/>
    <w:qFormat/>
    <w:rsid w:val="00650219"/>
    <w:pPr>
      <w:spacing w:after="0" w:line="240" w:lineRule="auto"/>
      <w:contextualSpacing/>
    </w:pPr>
    <w:rPr>
      <w:rFonts w:ascii="Calibri Light" w:eastAsiaTheme="majorEastAsia" w:hAnsi="Calibri Light" w:cs="Calibri Light"/>
      <w:spacing w:val="-10"/>
      <w:kern w:val="28"/>
      <w:sz w:val="56"/>
      <w:szCs w:val="56"/>
    </w:rPr>
  </w:style>
  <w:style w:type="character" w:customStyle="1" w:styleId="TtuloCar">
    <w:name w:val="Título Car"/>
    <w:basedOn w:val="Fuentedeprrafopredeter"/>
    <w:link w:val="Ttulo"/>
    <w:uiPriority w:val="10"/>
    <w:rsid w:val="00650219"/>
    <w:rPr>
      <w:rFonts w:ascii="Calibri Light" w:eastAsiaTheme="majorEastAsia" w:hAnsi="Calibri Light" w:cs="Calibri Light"/>
      <w:spacing w:val="-10"/>
      <w:kern w:val="28"/>
      <w:sz w:val="56"/>
      <w:szCs w:val="56"/>
    </w:rPr>
  </w:style>
  <w:style w:type="paragraph" w:styleId="Subttulo">
    <w:name w:val="Subtitle"/>
    <w:basedOn w:val="Normal"/>
    <w:next w:val="Normal"/>
    <w:link w:val="SubttuloCar"/>
    <w:uiPriority w:val="11"/>
    <w:qFormat/>
    <w:rsid w:val="00650219"/>
    <w:pPr>
      <w:numPr>
        <w:ilvl w:val="1"/>
      </w:numPr>
      <w:spacing w:after="0" w:line="240" w:lineRule="auto"/>
    </w:pPr>
    <w:rPr>
      <w:rFonts w:ascii="Calibri" w:eastAsiaTheme="minorEastAsia" w:hAnsi="Calibri" w:cs="Calibri"/>
      <w:color w:val="5A5A5A" w:themeColor="text1" w:themeTint="A5"/>
      <w:spacing w:val="15"/>
    </w:rPr>
  </w:style>
  <w:style w:type="character" w:customStyle="1" w:styleId="SubttuloCar">
    <w:name w:val="Subtítulo Car"/>
    <w:basedOn w:val="Fuentedeprrafopredeter"/>
    <w:link w:val="Subttulo"/>
    <w:uiPriority w:val="11"/>
    <w:rsid w:val="00650219"/>
    <w:rPr>
      <w:rFonts w:ascii="Calibri" w:eastAsiaTheme="minorEastAsia" w:hAnsi="Calibri" w:cs="Calibri"/>
      <w:color w:val="5A5A5A" w:themeColor="text1" w:themeTint="A5"/>
      <w:spacing w:val="15"/>
    </w:rPr>
  </w:style>
  <w:style w:type="character" w:styleId="nfasissutil">
    <w:name w:val="Subtle Emphasis"/>
    <w:basedOn w:val="Fuentedeprrafopredeter"/>
    <w:uiPriority w:val="19"/>
    <w:qFormat/>
    <w:rsid w:val="00650219"/>
    <w:rPr>
      <w:rFonts w:ascii="Calibri" w:hAnsi="Calibri" w:cs="Calibri"/>
      <w:i/>
      <w:iCs/>
      <w:color w:val="404040" w:themeColor="text1" w:themeTint="BF"/>
    </w:rPr>
  </w:style>
  <w:style w:type="character" w:styleId="nfasis">
    <w:name w:val="Emphasis"/>
    <w:basedOn w:val="Fuentedeprrafopredeter"/>
    <w:uiPriority w:val="20"/>
    <w:qFormat/>
    <w:rsid w:val="00650219"/>
    <w:rPr>
      <w:rFonts w:ascii="Calibri" w:hAnsi="Calibri" w:cs="Calibri"/>
      <w:i/>
      <w:iCs/>
    </w:rPr>
  </w:style>
  <w:style w:type="character" w:styleId="nfasisintenso">
    <w:name w:val="Intense Emphasis"/>
    <w:basedOn w:val="Fuentedeprrafopredeter"/>
    <w:uiPriority w:val="21"/>
    <w:qFormat/>
    <w:rsid w:val="00650219"/>
    <w:rPr>
      <w:rFonts w:ascii="Calibri" w:hAnsi="Calibri" w:cs="Calibri"/>
      <w:i/>
      <w:iCs/>
      <w:color w:val="1F4E79" w:themeColor="accent1" w:themeShade="80"/>
    </w:rPr>
  </w:style>
  <w:style w:type="character" w:styleId="Textoennegrita">
    <w:name w:val="Strong"/>
    <w:basedOn w:val="Fuentedeprrafopredeter"/>
    <w:uiPriority w:val="22"/>
    <w:qFormat/>
    <w:rsid w:val="00650219"/>
    <w:rPr>
      <w:rFonts w:ascii="Calibri" w:hAnsi="Calibri" w:cs="Calibri"/>
      <w:b/>
      <w:bCs/>
    </w:rPr>
  </w:style>
  <w:style w:type="paragraph" w:styleId="Cita">
    <w:name w:val="Quote"/>
    <w:basedOn w:val="Normal"/>
    <w:next w:val="Normal"/>
    <w:link w:val="CitaCar"/>
    <w:uiPriority w:val="29"/>
    <w:qFormat/>
    <w:rsid w:val="00650219"/>
    <w:pPr>
      <w:spacing w:before="200" w:after="0" w:line="240" w:lineRule="auto"/>
      <w:ind w:left="864" w:right="864"/>
      <w:jc w:val="center"/>
    </w:pPr>
    <w:rPr>
      <w:rFonts w:ascii="Calibri" w:hAnsi="Calibri" w:cs="Calibri"/>
      <w:i/>
      <w:iCs/>
      <w:color w:val="404040" w:themeColor="text1" w:themeTint="BF"/>
    </w:rPr>
  </w:style>
  <w:style w:type="character" w:customStyle="1" w:styleId="CitaCar">
    <w:name w:val="Cita Car"/>
    <w:basedOn w:val="Fuentedeprrafopredeter"/>
    <w:link w:val="Cita"/>
    <w:uiPriority w:val="29"/>
    <w:rsid w:val="00650219"/>
    <w:rPr>
      <w:rFonts w:ascii="Calibri" w:hAnsi="Calibri" w:cs="Calibri"/>
      <w:i/>
      <w:iCs/>
      <w:color w:val="404040" w:themeColor="text1" w:themeTint="BF"/>
    </w:rPr>
  </w:style>
  <w:style w:type="paragraph" w:styleId="Citadestacada">
    <w:name w:val="Intense Quote"/>
    <w:basedOn w:val="Normal"/>
    <w:next w:val="Normal"/>
    <w:link w:val="CitadestacadaCar"/>
    <w:uiPriority w:val="30"/>
    <w:qFormat/>
    <w:rsid w:val="00650219"/>
    <w:pPr>
      <w:pBdr>
        <w:top w:val="single" w:sz="4" w:space="10" w:color="1F4E79" w:themeColor="accent1" w:themeShade="80"/>
        <w:bottom w:val="single" w:sz="4" w:space="10" w:color="1F4E79" w:themeColor="accent1" w:themeShade="80"/>
      </w:pBdr>
      <w:spacing w:before="360" w:after="360" w:line="240" w:lineRule="auto"/>
      <w:ind w:left="864" w:right="864"/>
      <w:jc w:val="center"/>
    </w:pPr>
    <w:rPr>
      <w:rFonts w:ascii="Calibri" w:hAnsi="Calibri" w:cs="Calibri"/>
      <w:i/>
      <w:iCs/>
      <w:color w:val="1F4E79" w:themeColor="accent1" w:themeShade="80"/>
    </w:rPr>
  </w:style>
  <w:style w:type="character" w:customStyle="1" w:styleId="CitadestacadaCar">
    <w:name w:val="Cita destacada Car"/>
    <w:basedOn w:val="Fuentedeprrafopredeter"/>
    <w:link w:val="Citadestacada"/>
    <w:uiPriority w:val="30"/>
    <w:rsid w:val="00650219"/>
    <w:rPr>
      <w:rFonts w:ascii="Calibri" w:hAnsi="Calibri" w:cs="Calibri"/>
      <w:i/>
      <w:iCs/>
      <w:color w:val="1F4E79" w:themeColor="accent1" w:themeShade="80"/>
    </w:rPr>
  </w:style>
  <w:style w:type="character" w:styleId="Referenciasutil">
    <w:name w:val="Subtle Reference"/>
    <w:basedOn w:val="Fuentedeprrafopredeter"/>
    <w:uiPriority w:val="31"/>
    <w:qFormat/>
    <w:rsid w:val="00650219"/>
    <w:rPr>
      <w:rFonts w:ascii="Calibri" w:hAnsi="Calibri" w:cs="Calibri"/>
      <w:smallCaps/>
      <w:color w:val="5A5A5A" w:themeColor="text1" w:themeTint="A5"/>
    </w:rPr>
  </w:style>
  <w:style w:type="character" w:styleId="Referenciaintensa">
    <w:name w:val="Intense Reference"/>
    <w:basedOn w:val="Fuentedeprrafopredeter"/>
    <w:uiPriority w:val="32"/>
    <w:qFormat/>
    <w:rsid w:val="00650219"/>
    <w:rPr>
      <w:rFonts w:ascii="Calibri" w:hAnsi="Calibri" w:cs="Calibri"/>
      <w:b/>
      <w:bCs/>
      <w:caps w:val="0"/>
      <w:smallCaps/>
      <w:color w:val="1F4E79" w:themeColor="accent1" w:themeShade="80"/>
      <w:spacing w:val="5"/>
    </w:rPr>
  </w:style>
  <w:style w:type="character" w:styleId="Ttulodellibro">
    <w:name w:val="Book Title"/>
    <w:basedOn w:val="Fuentedeprrafopredeter"/>
    <w:uiPriority w:val="33"/>
    <w:qFormat/>
    <w:rsid w:val="00650219"/>
    <w:rPr>
      <w:rFonts w:ascii="Calibri" w:hAnsi="Calibri" w:cs="Calibri"/>
      <w:b/>
      <w:bCs/>
      <w:i/>
      <w:iCs/>
      <w:spacing w:val="5"/>
    </w:rPr>
  </w:style>
  <w:style w:type="character" w:styleId="Hipervnculo">
    <w:name w:val="Hyperlink"/>
    <w:basedOn w:val="Fuentedeprrafopredeter"/>
    <w:uiPriority w:val="99"/>
    <w:unhideWhenUsed/>
    <w:rsid w:val="00650219"/>
    <w:rPr>
      <w:rFonts w:ascii="Calibri" w:hAnsi="Calibri" w:cs="Calibri"/>
      <w:color w:val="1F4E79" w:themeColor="accent1" w:themeShade="80"/>
      <w:u w:val="single"/>
    </w:rPr>
  </w:style>
  <w:style w:type="character" w:styleId="Hipervnculovisitado">
    <w:name w:val="FollowedHyperlink"/>
    <w:basedOn w:val="Fuentedeprrafopredeter"/>
    <w:uiPriority w:val="99"/>
    <w:unhideWhenUsed/>
    <w:rsid w:val="00650219"/>
    <w:rPr>
      <w:rFonts w:ascii="Calibri" w:hAnsi="Calibri" w:cs="Calibri"/>
      <w:color w:val="954F72" w:themeColor="followedHyperlink"/>
      <w:u w:val="single"/>
    </w:rPr>
  </w:style>
  <w:style w:type="paragraph" w:styleId="Descripcin">
    <w:name w:val="caption"/>
    <w:basedOn w:val="Normal"/>
    <w:next w:val="Normal"/>
    <w:uiPriority w:val="35"/>
    <w:unhideWhenUsed/>
    <w:qFormat/>
    <w:rsid w:val="00650219"/>
    <w:pPr>
      <w:spacing w:line="240" w:lineRule="auto"/>
    </w:pPr>
    <w:rPr>
      <w:rFonts w:ascii="Calibri" w:hAnsi="Calibri" w:cs="Calibri"/>
      <w:i/>
      <w:iCs/>
      <w:color w:val="44546A" w:themeColor="text2"/>
      <w:szCs w:val="18"/>
    </w:rPr>
  </w:style>
  <w:style w:type="paragraph" w:styleId="Textodeglobo">
    <w:name w:val="Balloon Text"/>
    <w:basedOn w:val="Normal"/>
    <w:link w:val="TextodegloboCar"/>
    <w:uiPriority w:val="99"/>
    <w:semiHidden/>
    <w:unhideWhenUsed/>
    <w:rsid w:val="00650219"/>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650219"/>
    <w:rPr>
      <w:rFonts w:ascii="Segoe UI" w:hAnsi="Segoe UI" w:cs="Segoe UI"/>
      <w:szCs w:val="18"/>
    </w:rPr>
  </w:style>
  <w:style w:type="paragraph" w:styleId="Textodebloque">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ascii="Calibri" w:eastAsiaTheme="minorEastAsia" w:hAnsi="Calibri" w:cs="Calibri"/>
      <w:i/>
      <w:iCs/>
      <w:color w:val="1F4E79" w:themeColor="accent1" w:themeShade="80"/>
    </w:rPr>
  </w:style>
  <w:style w:type="paragraph" w:styleId="Textoindependiente3">
    <w:name w:val="Body Text 3"/>
    <w:basedOn w:val="Normal"/>
    <w:link w:val="Textoindependiente3Car"/>
    <w:uiPriority w:val="99"/>
    <w:semiHidden/>
    <w:unhideWhenUsed/>
    <w:rsid w:val="00650219"/>
    <w:pPr>
      <w:spacing w:after="120" w:line="240" w:lineRule="auto"/>
    </w:pPr>
    <w:rPr>
      <w:rFonts w:ascii="Calibri" w:hAnsi="Calibri" w:cs="Calibri"/>
      <w:szCs w:val="16"/>
    </w:rPr>
  </w:style>
  <w:style w:type="character" w:customStyle="1" w:styleId="Textoindependiente3Car">
    <w:name w:val="Texto independiente 3 Car"/>
    <w:basedOn w:val="Fuentedeprrafopredeter"/>
    <w:link w:val="Textoindependiente3"/>
    <w:uiPriority w:val="99"/>
    <w:semiHidden/>
    <w:rsid w:val="00650219"/>
    <w:rPr>
      <w:rFonts w:ascii="Calibri" w:hAnsi="Calibri" w:cs="Calibri"/>
      <w:szCs w:val="16"/>
    </w:rPr>
  </w:style>
  <w:style w:type="paragraph" w:styleId="Sangra3detindependiente">
    <w:name w:val="Body Text Indent 3"/>
    <w:basedOn w:val="Normal"/>
    <w:link w:val="Sangra3detindependienteCar"/>
    <w:uiPriority w:val="99"/>
    <w:semiHidden/>
    <w:unhideWhenUsed/>
    <w:rsid w:val="00650219"/>
    <w:pPr>
      <w:spacing w:after="120" w:line="240" w:lineRule="auto"/>
      <w:ind w:left="360"/>
    </w:pPr>
    <w:rPr>
      <w:rFonts w:ascii="Calibri" w:hAnsi="Calibri" w:cs="Calibri"/>
      <w:szCs w:val="16"/>
    </w:rPr>
  </w:style>
  <w:style w:type="character" w:customStyle="1" w:styleId="Sangra3detindependienteCar">
    <w:name w:val="Sangría 3 de t. independiente Car"/>
    <w:basedOn w:val="Fuentedeprrafopredeter"/>
    <w:link w:val="Sangra3detindependiente"/>
    <w:uiPriority w:val="99"/>
    <w:semiHidden/>
    <w:rsid w:val="00650219"/>
    <w:rPr>
      <w:rFonts w:ascii="Calibri" w:hAnsi="Calibri" w:cs="Calibri"/>
      <w:szCs w:val="16"/>
    </w:rPr>
  </w:style>
  <w:style w:type="character" w:styleId="Refdecomentario">
    <w:name w:val="annotation reference"/>
    <w:basedOn w:val="Fuentedeprrafopredeter"/>
    <w:uiPriority w:val="99"/>
    <w:semiHidden/>
    <w:unhideWhenUsed/>
    <w:rsid w:val="00650219"/>
    <w:rPr>
      <w:rFonts w:ascii="Calibri" w:hAnsi="Calibri" w:cs="Calibri"/>
      <w:sz w:val="22"/>
      <w:szCs w:val="16"/>
    </w:rPr>
  </w:style>
  <w:style w:type="paragraph" w:styleId="Textocomentario">
    <w:name w:val="annotation text"/>
    <w:basedOn w:val="Normal"/>
    <w:link w:val="TextocomentarioCar"/>
    <w:uiPriority w:val="99"/>
    <w:semiHidden/>
    <w:unhideWhenUsed/>
    <w:rsid w:val="00650219"/>
    <w:pPr>
      <w:spacing w:after="0" w:line="240" w:lineRule="auto"/>
    </w:pPr>
    <w:rPr>
      <w:rFonts w:ascii="Calibri" w:hAnsi="Calibri" w:cs="Calibri"/>
      <w:szCs w:val="20"/>
    </w:rPr>
  </w:style>
  <w:style w:type="character" w:customStyle="1" w:styleId="TextocomentarioCar">
    <w:name w:val="Texto comentario Car"/>
    <w:basedOn w:val="Fuentedeprrafopredeter"/>
    <w:link w:val="Textocomentario"/>
    <w:uiPriority w:val="99"/>
    <w:semiHidden/>
    <w:rsid w:val="00650219"/>
    <w:rPr>
      <w:rFonts w:ascii="Calibri" w:hAnsi="Calibri" w:cs="Calibri"/>
      <w:szCs w:val="20"/>
    </w:rPr>
  </w:style>
  <w:style w:type="paragraph" w:styleId="Asuntodelcomentario">
    <w:name w:val="annotation subject"/>
    <w:basedOn w:val="Textocomentario"/>
    <w:next w:val="Textocomentario"/>
    <w:link w:val="AsuntodelcomentarioCar"/>
    <w:uiPriority w:val="99"/>
    <w:semiHidden/>
    <w:unhideWhenUsed/>
    <w:rsid w:val="00650219"/>
    <w:rPr>
      <w:b/>
      <w:bCs/>
    </w:rPr>
  </w:style>
  <w:style w:type="character" w:customStyle="1" w:styleId="AsuntodelcomentarioCar">
    <w:name w:val="Asunto del comentario Car"/>
    <w:basedOn w:val="TextocomentarioCar"/>
    <w:link w:val="Asuntodelcomentario"/>
    <w:uiPriority w:val="99"/>
    <w:semiHidden/>
    <w:rsid w:val="00650219"/>
    <w:rPr>
      <w:rFonts w:ascii="Calibri" w:hAnsi="Calibri" w:cs="Calibri"/>
      <w:b/>
      <w:bCs/>
      <w:szCs w:val="20"/>
    </w:rPr>
  </w:style>
  <w:style w:type="paragraph" w:styleId="Mapadeldocumento">
    <w:name w:val="Document Map"/>
    <w:basedOn w:val="Normal"/>
    <w:link w:val="MapadeldocumentoCar"/>
    <w:uiPriority w:val="99"/>
    <w:semiHidden/>
    <w:unhideWhenUsed/>
    <w:rsid w:val="00650219"/>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650219"/>
    <w:rPr>
      <w:rFonts w:ascii="Segoe UI" w:hAnsi="Segoe UI" w:cs="Segoe UI"/>
      <w:szCs w:val="16"/>
    </w:rPr>
  </w:style>
  <w:style w:type="paragraph" w:styleId="Textonotaalfinal">
    <w:name w:val="endnote text"/>
    <w:basedOn w:val="Normal"/>
    <w:link w:val="TextonotaalfinalCar"/>
    <w:uiPriority w:val="99"/>
    <w:semiHidden/>
    <w:unhideWhenUsed/>
    <w:rsid w:val="00650219"/>
    <w:pPr>
      <w:spacing w:after="0" w:line="240" w:lineRule="auto"/>
    </w:pPr>
    <w:rPr>
      <w:rFonts w:ascii="Calibri" w:hAnsi="Calibri" w:cs="Calibri"/>
      <w:szCs w:val="20"/>
    </w:rPr>
  </w:style>
  <w:style w:type="character" w:customStyle="1" w:styleId="TextonotaalfinalCar">
    <w:name w:val="Texto nota al final Car"/>
    <w:basedOn w:val="Fuentedeprrafopredeter"/>
    <w:link w:val="Textonotaalfinal"/>
    <w:uiPriority w:val="99"/>
    <w:semiHidden/>
    <w:rsid w:val="00650219"/>
    <w:rPr>
      <w:rFonts w:ascii="Calibri" w:hAnsi="Calibri" w:cs="Calibri"/>
      <w:szCs w:val="20"/>
    </w:rPr>
  </w:style>
  <w:style w:type="paragraph" w:styleId="Remitedesobre">
    <w:name w:val="envelope return"/>
    <w:basedOn w:val="Normal"/>
    <w:uiPriority w:val="99"/>
    <w:semiHidden/>
    <w:unhideWhenUsed/>
    <w:rsid w:val="00650219"/>
    <w:pPr>
      <w:spacing w:after="0" w:line="240" w:lineRule="auto"/>
    </w:pPr>
    <w:rPr>
      <w:rFonts w:ascii="Calibri Light" w:eastAsiaTheme="majorEastAsia" w:hAnsi="Calibri Light" w:cs="Calibri Light"/>
      <w:szCs w:val="20"/>
    </w:rPr>
  </w:style>
  <w:style w:type="paragraph" w:styleId="Textonotapie">
    <w:name w:val="footnote text"/>
    <w:basedOn w:val="Normal"/>
    <w:link w:val="TextonotapieCar"/>
    <w:uiPriority w:val="99"/>
    <w:semiHidden/>
    <w:unhideWhenUsed/>
    <w:rsid w:val="00650219"/>
    <w:pPr>
      <w:spacing w:after="0" w:line="240" w:lineRule="auto"/>
    </w:pPr>
    <w:rPr>
      <w:rFonts w:ascii="Calibri" w:hAnsi="Calibri" w:cs="Calibri"/>
      <w:szCs w:val="20"/>
    </w:rPr>
  </w:style>
  <w:style w:type="character" w:customStyle="1" w:styleId="TextonotapieCar">
    <w:name w:val="Texto nota pie Car"/>
    <w:basedOn w:val="Fuentedeprrafopredeter"/>
    <w:link w:val="Textonotapie"/>
    <w:uiPriority w:val="99"/>
    <w:semiHidden/>
    <w:rsid w:val="00650219"/>
    <w:rPr>
      <w:rFonts w:ascii="Calibri" w:hAnsi="Calibri" w:cs="Calibri"/>
      <w:szCs w:val="20"/>
    </w:rPr>
  </w:style>
  <w:style w:type="character" w:styleId="CdigoHTML">
    <w:name w:val="HTML Code"/>
    <w:basedOn w:val="Fuentedeprrafopredeter"/>
    <w:uiPriority w:val="99"/>
    <w:semiHidden/>
    <w:unhideWhenUsed/>
    <w:rsid w:val="00650219"/>
    <w:rPr>
      <w:rFonts w:ascii="Consolas" w:hAnsi="Consolas" w:cs="Calibri"/>
      <w:sz w:val="22"/>
      <w:szCs w:val="20"/>
    </w:rPr>
  </w:style>
  <w:style w:type="character" w:styleId="TecladoHTML">
    <w:name w:val="HTML Keyboard"/>
    <w:basedOn w:val="Fuentedeprrafopredeter"/>
    <w:uiPriority w:val="99"/>
    <w:semiHidden/>
    <w:unhideWhenUsed/>
    <w:rsid w:val="00650219"/>
    <w:rPr>
      <w:rFonts w:ascii="Consolas" w:hAnsi="Consolas" w:cs="Calibri"/>
      <w:sz w:val="22"/>
      <w:szCs w:val="20"/>
    </w:rPr>
  </w:style>
  <w:style w:type="paragraph" w:styleId="HTMLconformatoprevio">
    <w:name w:val="HTML Preformatted"/>
    <w:basedOn w:val="Normal"/>
    <w:link w:val="HTMLconformatoprevioCar"/>
    <w:uiPriority w:val="99"/>
    <w:semiHidden/>
    <w:unhideWhenUsed/>
    <w:rsid w:val="00650219"/>
    <w:pPr>
      <w:spacing w:after="0" w:line="240" w:lineRule="auto"/>
    </w:pPr>
    <w:rPr>
      <w:rFonts w:ascii="Consolas" w:hAnsi="Consolas" w:cs="Calibri"/>
      <w:szCs w:val="20"/>
    </w:rPr>
  </w:style>
  <w:style w:type="character" w:customStyle="1" w:styleId="HTMLconformatoprevioCar">
    <w:name w:val="HTML con formato previo Car"/>
    <w:basedOn w:val="Fuentedeprrafopredeter"/>
    <w:link w:val="HTMLconformatoprevio"/>
    <w:uiPriority w:val="99"/>
    <w:semiHidden/>
    <w:rsid w:val="00650219"/>
    <w:rPr>
      <w:rFonts w:ascii="Consolas" w:hAnsi="Consolas" w:cs="Calibri"/>
      <w:szCs w:val="20"/>
    </w:rPr>
  </w:style>
  <w:style w:type="character" w:styleId="MquinadeescribirHTML">
    <w:name w:val="HTML Typewriter"/>
    <w:basedOn w:val="Fuentedeprrafopredeter"/>
    <w:uiPriority w:val="99"/>
    <w:semiHidden/>
    <w:unhideWhenUsed/>
    <w:rsid w:val="00650219"/>
    <w:rPr>
      <w:rFonts w:ascii="Consolas" w:hAnsi="Consolas" w:cs="Calibri"/>
      <w:sz w:val="22"/>
      <w:szCs w:val="20"/>
    </w:rPr>
  </w:style>
  <w:style w:type="paragraph" w:styleId="Textomacro">
    <w:name w:val="macro"/>
    <w:link w:val="TextomacroC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omacroCar">
    <w:name w:val="Texto macro Car"/>
    <w:basedOn w:val="Fuentedeprrafopredeter"/>
    <w:link w:val="Textomacro"/>
    <w:uiPriority w:val="99"/>
    <w:semiHidden/>
    <w:rsid w:val="00650219"/>
    <w:rPr>
      <w:rFonts w:ascii="Consolas" w:hAnsi="Consolas" w:cs="Calibri"/>
      <w:szCs w:val="20"/>
    </w:rPr>
  </w:style>
  <w:style w:type="paragraph" w:styleId="Textosinformato">
    <w:name w:val="Plain Text"/>
    <w:basedOn w:val="Normal"/>
    <w:link w:val="TextosinformatoCar"/>
    <w:uiPriority w:val="99"/>
    <w:semiHidden/>
    <w:unhideWhenUsed/>
    <w:rsid w:val="00650219"/>
    <w:pPr>
      <w:spacing w:after="0" w:line="240" w:lineRule="auto"/>
    </w:pPr>
    <w:rPr>
      <w:rFonts w:ascii="Consolas" w:hAnsi="Consolas" w:cs="Calibri"/>
      <w:szCs w:val="21"/>
    </w:rPr>
  </w:style>
  <w:style w:type="character" w:customStyle="1" w:styleId="TextosinformatoCar">
    <w:name w:val="Texto sin formato Car"/>
    <w:basedOn w:val="Fuentedeprrafopredeter"/>
    <w:link w:val="Textosinformato"/>
    <w:uiPriority w:val="99"/>
    <w:semiHidden/>
    <w:rsid w:val="00650219"/>
    <w:rPr>
      <w:rFonts w:ascii="Consolas" w:hAnsi="Consolas" w:cs="Calibri"/>
      <w:szCs w:val="21"/>
    </w:rPr>
  </w:style>
  <w:style w:type="character" w:styleId="Textodelmarcadordeposicin">
    <w:name w:val="Placeholder Text"/>
    <w:basedOn w:val="Fuentedeprrafopredeter"/>
    <w:uiPriority w:val="99"/>
    <w:semiHidden/>
    <w:rsid w:val="00650219"/>
    <w:rPr>
      <w:rFonts w:ascii="Calibri" w:hAnsi="Calibri" w:cs="Calibri"/>
      <w:color w:val="3B3838" w:themeColor="background2" w:themeShade="40"/>
    </w:rPr>
  </w:style>
  <w:style w:type="paragraph" w:styleId="Encabezado">
    <w:name w:val="header"/>
    <w:basedOn w:val="Normal"/>
    <w:link w:val="EncabezadoCar"/>
    <w:uiPriority w:val="99"/>
    <w:unhideWhenUsed/>
    <w:rsid w:val="00650219"/>
    <w:pPr>
      <w:spacing w:after="0" w:line="240" w:lineRule="auto"/>
    </w:pPr>
    <w:rPr>
      <w:rFonts w:ascii="Calibri" w:hAnsi="Calibri" w:cs="Calibri"/>
    </w:rPr>
  </w:style>
  <w:style w:type="character" w:customStyle="1" w:styleId="EncabezadoCar">
    <w:name w:val="Encabezado Car"/>
    <w:basedOn w:val="Fuentedeprrafopredeter"/>
    <w:link w:val="Encabezado"/>
    <w:uiPriority w:val="99"/>
    <w:rsid w:val="00650219"/>
    <w:rPr>
      <w:rFonts w:ascii="Calibri" w:hAnsi="Calibri" w:cs="Calibri"/>
    </w:rPr>
  </w:style>
  <w:style w:type="paragraph" w:styleId="Piedepgina">
    <w:name w:val="footer"/>
    <w:basedOn w:val="Normal"/>
    <w:link w:val="PiedepginaCar"/>
    <w:uiPriority w:val="99"/>
    <w:unhideWhenUsed/>
    <w:rsid w:val="00650219"/>
    <w:pPr>
      <w:spacing w:after="0" w:line="240" w:lineRule="auto"/>
    </w:pPr>
    <w:rPr>
      <w:rFonts w:ascii="Calibri" w:hAnsi="Calibri" w:cs="Calibri"/>
    </w:rPr>
  </w:style>
  <w:style w:type="character" w:customStyle="1" w:styleId="PiedepginaCar">
    <w:name w:val="Pie de página Car"/>
    <w:basedOn w:val="Fuentedeprrafopredeter"/>
    <w:link w:val="Piedepgina"/>
    <w:uiPriority w:val="99"/>
    <w:rsid w:val="00650219"/>
    <w:rPr>
      <w:rFonts w:ascii="Calibri" w:hAnsi="Calibri" w:cs="Calibri"/>
    </w:rPr>
  </w:style>
  <w:style w:type="paragraph" w:styleId="TDC9">
    <w:name w:val="toc 9"/>
    <w:basedOn w:val="Normal"/>
    <w:next w:val="Normal"/>
    <w:autoRedefine/>
    <w:uiPriority w:val="39"/>
    <w:semiHidden/>
    <w:unhideWhenUsed/>
    <w:rsid w:val="00650219"/>
    <w:pPr>
      <w:spacing w:after="120" w:line="240" w:lineRule="auto"/>
      <w:ind w:left="1757"/>
    </w:pPr>
    <w:rPr>
      <w:rFonts w:ascii="Calibri" w:hAnsi="Calibri" w:cs="Calibri"/>
    </w:rPr>
  </w:style>
  <w:style w:type="character" w:styleId="Mencionar">
    <w:name w:val="Mention"/>
    <w:basedOn w:val="Fuentedeprrafopredeter"/>
    <w:uiPriority w:val="99"/>
    <w:semiHidden/>
    <w:unhideWhenUsed/>
    <w:rsid w:val="00650219"/>
    <w:rPr>
      <w:rFonts w:ascii="Calibri" w:hAnsi="Calibri" w:cs="Calibri"/>
      <w:color w:val="2B579A"/>
      <w:shd w:val="clear" w:color="auto" w:fill="E1DFDD"/>
    </w:rPr>
  </w:style>
  <w:style w:type="numbering" w:styleId="111111">
    <w:name w:val="Outline List 2"/>
    <w:basedOn w:val="Sinlista"/>
    <w:uiPriority w:val="99"/>
    <w:semiHidden/>
    <w:unhideWhenUsed/>
    <w:rsid w:val="00650219"/>
    <w:pPr>
      <w:numPr>
        <w:numId w:val="24"/>
      </w:numPr>
    </w:pPr>
  </w:style>
  <w:style w:type="numbering" w:styleId="1ai">
    <w:name w:val="Outline List 1"/>
    <w:basedOn w:val="Sinlista"/>
    <w:uiPriority w:val="99"/>
    <w:semiHidden/>
    <w:unhideWhenUsed/>
    <w:rsid w:val="00650219"/>
    <w:pPr>
      <w:numPr>
        <w:numId w:val="25"/>
      </w:numPr>
    </w:pPr>
  </w:style>
  <w:style w:type="character" w:styleId="VariableHTML">
    <w:name w:val="HTML Variable"/>
    <w:basedOn w:val="Fuentedeprrafopredeter"/>
    <w:uiPriority w:val="99"/>
    <w:semiHidden/>
    <w:unhideWhenUsed/>
    <w:rsid w:val="00650219"/>
    <w:rPr>
      <w:rFonts w:ascii="Calibri" w:hAnsi="Calibri" w:cs="Calibri"/>
      <w:i/>
      <w:iCs/>
    </w:rPr>
  </w:style>
  <w:style w:type="paragraph" w:styleId="DireccinHTML">
    <w:name w:val="HTML Address"/>
    <w:basedOn w:val="Normal"/>
    <w:link w:val="DireccinHTMLCar"/>
    <w:uiPriority w:val="99"/>
    <w:semiHidden/>
    <w:unhideWhenUsed/>
    <w:rsid w:val="00650219"/>
    <w:pPr>
      <w:spacing w:after="0" w:line="240" w:lineRule="auto"/>
    </w:pPr>
    <w:rPr>
      <w:rFonts w:ascii="Calibri" w:hAnsi="Calibri" w:cs="Calibri"/>
      <w:i/>
      <w:iCs/>
    </w:rPr>
  </w:style>
  <w:style w:type="character" w:customStyle="1" w:styleId="DireccinHTMLCar">
    <w:name w:val="Dirección HTML Car"/>
    <w:basedOn w:val="Fuentedeprrafopredeter"/>
    <w:link w:val="DireccinHTML"/>
    <w:uiPriority w:val="99"/>
    <w:semiHidden/>
    <w:rsid w:val="00650219"/>
    <w:rPr>
      <w:rFonts w:ascii="Calibri" w:hAnsi="Calibri" w:cs="Calibri"/>
      <w:i/>
      <w:iCs/>
    </w:rPr>
  </w:style>
  <w:style w:type="character" w:styleId="DefinicinHTML">
    <w:name w:val="HTML Definition"/>
    <w:basedOn w:val="Fuentedeprrafopredeter"/>
    <w:uiPriority w:val="99"/>
    <w:semiHidden/>
    <w:unhideWhenUsed/>
    <w:rsid w:val="00650219"/>
    <w:rPr>
      <w:rFonts w:ascii="Calibri" w:hAnsi="Calibri" w:cs="Calibri"/>
      <w:i/>
      <w:iCs/>
    </w:rPr>
  </w:style>
  <w:style w:type="character" w:styleId="CitaHTML">
    <w:name w:val="HTML Cite"/>
    <w:basedOn w:val="Fuentedeprrafopredeter"/>
    <w:uiPriority w:val="99"/>
    <w:semiHidden/>
    <w:unhideWhenUsed/>
    <w:rsid w:val="00650219"/>
    <w:rPr>
      <w:rFonts w:ascii="Calibri" w:hAnsi="Calibri" w:cs="Calibri"/>
      <w:i/>
      <w:iCs/>
    </w:rPr>
  </w:style>
  <w:style w:type="character" w:styleId="EjemplodeHTML">
    <w:name w:val="HTML Sample"/>
    <w:basedOn w:val="Fuentedeprrafopredeter"/>
    <w:uiPriority w:val="99"/>
    <w:semiHidden/>
    <w:unhideWhenUsed/>
    <w:rsid w:val="00650219"/>
    <w:rPr>
      <w:rFonts w:ascii="Consolas" w:hAnsi="Consolas" w:cs="Calibri"/>
      <w:sz w:val="24"/>
      <w:szCs w:val="24"/>
    </w:rPr>
  </w:style>
  <w:style w:type="character" w:styleId="AcrnimoHTML">
    <w:name w:val="HTML Acronym"/>
    <w:basedOn w:val="Fuentedeprrafopredeter"/>
    <w:uiPriority w:val="99"/>
    <w:semiHidden/>
    <w:unhideWhenUsed/>
    <w:rsid w:val="00650219"/>
    <w:rPr>
      <w:rFonts w:ascii="Calibri" w:hAnsi="Calibri" w:cs="Calibri"/>
    </w:rPr>
  </w:style>
  <w:style w:type="paragraph" w:styleId="TDC1">
    <w:name w:val="toc 1"/>
    <w:basedOn w:val="Normal"/>
    <w:next w:val="Normal"/>
    <w:autoRedefine/>
    <w:uiPriority w:val="39"/>
    <w:semiHidden/>
    <w:unhideWhenUsed/>
    <w:rsid w:val="00650219"/>
    <w:pPr>
      <w:spacing w:after="100" w:line="240" w:lineRule="auto"/>
    </w:pPr>
    <w:rPr>
      <w:rFonts w:ascii="Calibri" w:hAnsi="Calibri" w:cs="Calibri"/>
    </w:rPr>
  </w:style>
  <w:style w:type="paragraph" w:styleId="TDC2">
    <w:name w:val="toc 2"/>
    <w:basedOn w:val="Normal"/>
    <w:next w:val="Normal"/>
    <w:autoRedefine/>
    <w:uiPriority w:val="39"/>
    <w:semiHidden/>
    <w:unhideWhenUsed/>
    <w:rsid w:val="00650219"/>
    <w:pPr>
      <w:spacing w:after="100" w:line="240" w:lineRule="auto"/>
      <w:ind w:left="220"/>
    </w:pPr>
    <w:rPr>
      <w:rFonts w:ascii="Calibri" w:hAnsi="Calibri" w:cs="Calibri"/>
    </w:rPr>
  </w:style>
  <w:style w:type="paragraph" w:styleId="TDC3">
    <w:name w:val="toc 3"/>
    <w:basedOn w:val="Normal"/>
    <w:next w:val="Normal"/>
    <w:autoRedefine/>
    <w:uiPriority w:val="39"/>
    <w:semiHidden/>
    <w:unhideWhenUsed/>
    <w:rsid w:val="00650219"/>
    <w:pPr>
      <w:spacing w:after="100" w:line="240" w:lineRule="auto"/>
      <w:ind w:left="440"/>
    </w:pPr>
    <w:rPr>
      <w:rFonts w:ascii="Calibri" w:hAnsi="Calibri" w:cs="Calibri"/>
    </w:rPr>
  </w:style>
  <w:style w:type="paragraph" w:styleId="TDC4">
    <w:name w:val="toc 4"/>
    <w:basedOn w:val="Normal"/>
    <w:next w:val="Normal"/>
    <w:autoRedefine/>
    <w:uiPriority w:val="39"/>
    <w:semiHidden/>
    <w:unhideWhenUsed/>
    <w:rsid w:val="00650219"/>
    <w:pPr>
      <w:spacing w:after="100" w:line="240" w:lineRule="auto"/>
      <w:ind w:left="660"/>
    </w:pPr>
    <w:rPr>
      <w:rFonts w:ascii="Calibri" w:hAnsi="Calibri" w:cs="Calibri"/>
    </w:rPr>
  </w:style>
  <w:style w:type="paragraph" w:styleId="TDC5">
    <w:name w:val="toc 5"/>
    <w:basedOn w:val="Normal"/>
    <w:next w:val="Normal"/>
    <w:autoRedefine/>
    <w:uiPriority w:val="39"/>
    <w:semiHidden/>
    <w:unhideWhenUsed/>
    <w:rsid w:val="00650219"/>
    <w:pPr>
      <w:spacing w:after="100" w:line="240" w:lineRule="auto"/>
      <w:ind w:left="880"/>
    </w:pPr>
    <w:rPr>
      <w:rFonts w:ascii="Calibri" w:hAnsi="Calibri" w:cs="Calibri"/>
    </w:rPr>
  </w:style>
  <w:style w:type="paragraph" w:styleId="TDC6">
    <w:name w:val="toc 6"/>
    <w:basedOn w:val="Normal"/>
    <w:next w:val="Normal"/>
    <w:autoRedefine/>
    <w:uiPriority w:val="39"/>
    <w:semiHidden/>
    <w:unhideWhenUsed/>
    <w:rsid w:val="00650219"/>
    <w:pPr>
      <w:spacing w:after="100" w:line="240" w:lineRule="auto"/>
      <w:ind w:left="1100"/>
    </w:pPr>
    <w:rPr>
      <w:rFonts w:ascii="Calibri" w:hAnsi="Calibri" w:cs="Calibri"/>
    </w:rPr>
  </w:style>
  <w:style w:type="paragraph" w:styleId="TDC7">
    <w:name w:val="toc 7"/>
    <w:basedOn w:val="Normal"/>
    <w:next w:val="Normal"/>
    <w:autoRedefine/>
    <w:uiPriority w:val="39"/>
    <w:semiHidden/>
    <w:unhideWhenUsed/>
    <w:rsid w:val="00650219"/>
    <w:pPr>
      <w:spacing w:after="100" w:line="240" w:lineRule="auto"/>
      <w:ind w:left="1320"/>
    </w:pPr>
    <w:rPr>
      <w:rFonts w:ascii="Calibri" w:hAnsi="Calibri" w:cs="Calibri"/>
    </w:rPr>
  </w:style>
  <w:style w:type="paragraph" w:styleId="TDC8">
    <w:name w:val="toc 8"/>
    <w:basedOn w:val="Normal"/>
    <w:next w:val="Normal"/>
    <w:autoRedefine/>
    <w:uiPriority w:val="39"/>
    <w:semiHidden/>
    <w:unhideWhenUsed/>
    <w:rsid w:val="00650219"/>
    <w:pPr>
      <w:spacing w:after="100" w:line="240" w:lineRule="auto"/>
      <w:ind w:left="1540"/>
    </w:pPr>
    <w:rPr>
      <w:rFonts w:ascii="Calibri" w:hAnsi="Calibri" w:cs="Calibri"/>
    </w:rPr>
  </w:style>
  <w:style w:type="paragraph" w:styleId="TtuloTDC">
    <w:name w:val="TOC Heading"/>
    <w:basedOn w:val="Ttulo1"/>
    <w:next w:val="Normal"/>
    <w:uiPriority w:val="39"/>
    <w:semiHidden/>
    <w:unhideWhenUsed/>
    <w:qFormat/>
    <w:rsid w:val="00650219"/>
    <w:pPr>
      <w:outlineLvl w:val="9"/>
    </w:pPr>
    <w:rPr>
      <w:color w:val="2E74B5" w:themeColor="accent1" w:themeShade="BF"/>
    </w:rPr>
  </w:style>
  <w:style w:type="table" w:styleId="Tablaprofesional">
    <w:name w:val="Table Professional"/>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a">
    <w:name w:val="Bibliography"/>
    <w:basedOn w:val="Normal"/>
    <w:next w:val="Normal"/>
    <w:uiPriority w:val="37"/>
    <w:semiHidden/>
    <w:unhideWhenUsed/>
    <w:rsid w:val="00650219"/>
    <w:pPr>
      <w:spacing w:after="0" w:line="240" w:lineRule="auto"/>
    </w:pPr>
    <w:rPr>
      <w:rFonts w:ascii="Calibri" w:hAnsi="Calibri" w:cs="Calibri"/>
    </w:rPr>
  </w:style>
  <w:style w:type="character" w:styleId="Hashtag">
    <w:name w:val="Hashtag"/>
    <w:basedOn w:val="Fuentedeprrafopredeter"/>
    <w:uiPriority w:val="99"/>
    <w:semiHidden/>
    <w:unhideWhenUsed/>
    <w:rsid w:val="00650219"/>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heme="majorEastAsia" w:hAnsi="Calibri Light" w:cs="Calibri Light"/>
      <w:sz w:val="24"/>
      <w:szCs w:val="24"/>
    </w:rPr>
  </w:style>
  <w:style w:type="character" w:customStyle="1" w:styleId="EncabezadodemensajeCar">
    <w:name w:val="Encabezado de mensaje Car"/>
    <w:basedOn w:val="Fuentedeprrafopredeter"/>
    <w:link w:val="Encabezadodemensaje"/>
    <w:uiPriority w:val="99"/>
    <w:semiHidden/>
    <w:rsid w:val="00650219"/>
    <w:rPr>
      <w:rFonts w:ascii="Calibri Light" w:eastAsiaTheme="majorEastAsia" w:hAnsi="Calibri Light" w:cs="Calibri Light"/>
      <w:sz w:val="24"/>
      <w:szCs w:val="24"/>
      <w:shd w:val="pct20" w:color="auto" w:fill="auto"/>
    </w:rPr>
  </w:style>
  <w:style w:type="table" w:styleId="Tablaelegante">
    <w:name w:val="Table Elegant"/>
    <w:basedOn w:val="Tabla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650219"/>
    <w:pPr>
      <w:spacing w:after="0" w:line="240" w:lineRule="auto"/>
      <w:ind w:left="360" w:hanging="360"/>
      <w:contextualSpacing/>
    </w:pPr>
    <w:rPr>
      <w:rFonts w:ascii="Calibri" w:hAnsi="Calibri" w:cs="Calibri"/>
    </w:rPr>
  </w:style>
  <w:style w:type="paragraph" w:styleId="Lista2">
    <w:name w:val="List 2"/>
    <w:basedOn w:val="Normal"/>
    <w:uiPriority w:val="99"/>
    <w:semiHidden/>
    <w:unhideWhenUsed/>
    <w:rsid w:val="00650219"/>
    <w:pPr>
      <w:spacing w:after="0" w:line="240" w:lineRule="auto"/>
      <w:ind w:left="720" w:hanging="360"/>
      <w:contextualSpacing/>
    </w:pPr>
    <w:rPr>
      <w:rFonts w:ascii="Calibri" w:hAnsi="Calibri" w:cs="Calibri"/>
    </w:rPr>
  </w:style>
  <w:style w:type="paragraph" w:styleId="Lista3">
    <w:name w:val="List 3"/>
    <w:basedOn w:val="Normal"/>
    <w:uiPriority w:val="99"/>
    <w:semiHidden/>
    <w:unhideWhenUsed/>
    <w:rsid w:val="00650219"/>
    <w:pPr>
      <w:spacing w:after="0" w:line="240" w:lineRule="auto"/>
      <w:ind w:left="1080" w:hanging="360"/>
      <w:contextualSpacing/>
    </w:pPr>
    <w:rPr>
      <w:rFonts w:ascii="Calibri" w:hAnsi="Calibri" w:cs="Calibri"/>
    </w:rPr>
  </w:style>
  <w:style w:type="paragraph" w:styleId="Lista4">
    <w:name w:val="List 4"/>
    <w:basedOn w:val="Normal"/>
    <w:uiPriority w:val="99"/>
    <w:semiHidden/>
    <w:unhideWhenUsed/>
    <w:rsid w:val="00650219"/>
    <w:pPr>
      <w:spacing w:after="0" w:line="240" w:lineRule="auto"/>
      <w:ind w:left="1440" w:hanging="360"/>
      <w:contextualSpacing/>
    </w:pPr>
    <w:rPr>
      <w:rFonts w:ascii="Calibri" w:hAnsi="Calibri" w:cs="Calibri"/>
    </w:rPr>
  </w:style>
  <w:style w:type="paragraph" w:styleId="Lista5">
    <w:name w:val="List 5"/>
    <w:basedOn w:val="Normal"/>
    <w:uiPriority w:val="99"/>
    <w:semiHidden/>
    <w:unhideWhenUsed/>
    <w:rsid w:val="00650219"/>
    <w:pPr>
      <w:spacing w:after="0" w:line="240" w:lineRule="auto"/>
      <w:ind w:left="1800" w:hanging="360"/>
      <w:contextualSpacing/>
    </w:pPr>
    <w:rPr>
      <w:rFonts w:ascii="Calibri" w:hAnsi="Calibri" w:cs="Calibri"/>
    </w:rPr>
  </w:style>
  <w:style w:type="table" w:styleId="Tablaconlista1">
    <w:name w:val="Table List 1"/>
    <w:basedOn w:val="Tabla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650219"/>
    <w:pPr>
      <w:spacing w:after="120" w:line="240" w:lineRule="auto"/>
      <w:ind w:left="360"/>
      <w:contextualSpacing/>
    </w:pPr>
    <w:rPr>
      <w:rFonts w:ascii="Calibri" w:hAnsi="Calibri" w:cs="Calibri"/>
    </w:rPr>
  </w:style>
  <w:style w:type="paragraph" w:styleId="Continuarlista2">
    <w:name w:val="List Continue 2"/>
    <w:basedOn w:val="Normal"/>
    <w:uiPriority w:val="99"/>
    <w:semiHidden/>
    <w:unhideWhenUsed/>
    <w:rsid w:val="00650219"/>
    <w:pPr>
      <w:spacing w:after="120" w:line="240" w:lineRule="auto"/>
      <w:ind w:left="720"/>
      <w:contextualSpacing/>
    </w:pPr>
    <w:rPr>
      <w:rFonts w:ascii="Calibri" w:hAnsi="Calibri" w:cs="Calibri"/>
    </w:rPr>
  </w:style>
  <w:style w:type="paragraph" w:styleId="Continuarlista3">
    <w:name w:val="List Continue 3"/>
    <w:basedOn w:val="Normal"/>
    <w:uiPriority w:val="99"/>
    <w:semiHidden/>
    <w:unhideWhenUsed/>
    <w:rsid w:val="00650219"/>
    <w:pPr>
      <w:spacing w:after="120" w:line="240" w:lineRule="auto"/>
      <w:ind w:left="1080"/>
      <w:contextualSpacing/>
    </w:pPr>
    <w:rPr>
      <w:rFonts w:ascii="Calibri" w:hAnsi="Calibri" w:cs="Calibri"/>
    </w:rPr>
  </w:style>
  <w:style w:type="paragraph" w:styleId="Continuarlista4">
    <w:name w:val="List Continue 4"/>
    <w:basedOn w:val="Normal"/>
    <w:uiPriority w:val="99"/>
    <w:semiHidden/>
    <w:unhideWhenUsed/>
    <w:rsid w:val="00650219"/>
    <w:pPr>
      <w:spacing w:after="120" w:line="240" w:lineRule="auto"/>
      <w:ind w:left="1440"/>
      <w:contextualSpacing/>
    </w:pPr>
    <w:rPr>
      <w:rFonts w:ascii="Calibri" w:hAnsi="Calibri" w:cs="Calibri"/>
    </w:rPr>
  </w:style>
  <w:style w:type="paragraph" w:styleId="Continuarlista5">
    <w:name w:val="List Continue 5"/>
    <w:basedOn w:val="Normal"/>
    <w:uiPriority w:val="99"/>
    <w:semiHidden/>
    <w:unhideWhenUsed/>
    <w:rsid w:val="00650219"/>
    <w:pPr>
      <w:spacing w:after="120" w:line="240" w:lineRule="auto"/>
      <w:ind w:left="1800"/>
      <w:contextualSpacing/>
    </w:pPr>
    <w:rPr>
      <w:rFonts w:ascii="Calibri" w:hAnsi="Calibri" w:cs="Calibri"/>
    </w:rPr>
  </w:style>
  <w:style w:type="paragraph" w:styleId="Prrafodelista">
    <w:name w:val="List Paragraph"/>
    <w:basedOn w:val="Normal"/>
    <w:uiPriority w:val="34"/>
    <w:semiHidden/>
    <w:unhideWhenUsed/>
    <w:qFormat/>
    <w:rsid w:val="00650219"/>
    <w:pPr>
      <w:spacing w:after="0" w:line="240" w:lineRule="auto"/>
      <w:ind w:left="720"/>
      <w:contextualSpacing/>
    </w:pPr>
    <w:rPr>
      <w:rFonts w:ascii="Calibri" w:hAnsi="Calibri" w:cs="Calibri"/>
    </w:rPr>
  </w:style>
  <w:style w:type="paragraph" w:styleId="Listaconnmeros">
    <w:name w:val="List Number"/>
    <w:basedOn w:val="Normal"/>
    <w:uiPriority w:val="99"/>
    <w:semiHidden/>
    <w:unhideWhenUsed/>
    <w:rsid w:val="00650219"/>
    <w:pPr>
      <w:numPr>
        <w:numId w:val="13"/>
      </w:numPr>
      <w:spacing w:after="0" w:line="240" w:lineRule="auto"/>
      <w:contextualSpacing/>
    </w:pPr>
    <w:rPr>
      <w:rFonts w:ascii="Calibri" w:hAnsi="Calibri" w:cs="Calibri"/>
    </w:rPr>
  </w:style>
  <w:style w:type="paragraph" w:styleId="Listaconnmeros2">
    <w:name w:val="List Number 2"/>
    <w:basedOn w:val="Normal"/>
    <w:uiPriority w:val="99"/>
    <w:semiHidden/>
    <w:unhideWhenUsed/>
    <w:rsid w:val="00650219"/>
    <w:pPr>
      <w:numPr>
        <w:numId w:val="14"/>
      </w:numPr>
      <w:spacing w:after="0" w:line="240" w:lineRule="auto"/>
      <w:contextualSpacing/>
    </w:pPr>
    <w:rPr>
      <w:rFonts w:ascii="Calibri" w:hAnsi="Calibri" w:cs="Calibri"/>
    </w:rPr>
  </w:style>
  <w:style w:type="paragraph" w:styleId="Listaconnmeros3">
    <w:name w:val="List Number 3"/>
    <w:basedOn w:val="Normal"/>
    <w:uiPriority w:val="99"/>
    <w:semiHidden/>
    <w:unhideWhenUsed/>
    <w:rsid w:val="00650219"/>
    <w:pPr>
      <w:numPr>
        <w:numId w:val="15"/>
      </w:numPr>
      <w:spacing w:after="0" w:line="240" w:lineRule="auto"/>
      <w:contextualSpacing/>
    </w:pPr>
    <w:rPr>
      <w:rFonts w:ascii="Calibri" w:hAnsi="Calibri" w:cs="Calibri"/>
    </w:rPr>
  </w:style>
  <w:style w:type="paragraph" w:styleId="Listaconnmeros4">
    <w:name w:val="List Number 4"/>
    <w:basedOn w:val="Normal"/>
    <w:uiPriority w:val="99"/>
    <w:semiHidden/>
    <w:unhideWhenUsed/>
    <w:rsid w:val="00650219"/>
    <w:pPr>
      <w:numPr>
        <w:numId w:val="16"/>
      </w:numPr>
      <w:spacing w:after="0" w:line="240" w:lineRule="auto"/>
      <w:contextualSpacing/>
    </w:pPr>
    <w:rPr>
      <w:rFonts w:ascii="Calibri" w:hAnsi="Calibri" w:cs="Calibri"/>
    </w:rPr>
  </w:style>
  <w:style w:type="paragraph" w:styleId="Listaconnmeros5">
    <w:name w:val="List Number 5"/>
    <w:basedOn w:val="Normal"/>
    <w:uiPriority w:val="99"/>
    <w:semiHidden/>
    <w:unhideWhenUsed/>
    <w:rsid w:val="00650219"/>
    <w:pPr>
      <w:numPr>
        <w:numId w:val="17"/>
      </w:numPr>
      <w:spacing w:after="0" w:line="240" w:lineRule="auto"/>
      <w:contextualSpacing/>
    </w:pPr>
    <w:rPr>
      <w:rFonts w:ascii="Calibri" w:hAnsi="Calibri" w:cs="Calibri"/>
    </w:rPr>
  </w:style>
  <w:style w:type="paragraph" w:styleId="Listaconvietas">
    <w:name w:val="List Bullet"/>
    <w:basedOn w:val="Normal"/>
    <w:uiPriority w:val="99"/>
    <w:semiHidden/>
    <w:unhideWhenUsed/>
    <w:rsid w:val="00650219"/>
    <w:pPr>
      <w:numPr>
        <w:numId w:val="8"/>
      </w:numPr>
      <w:spacing w:after="0" w:line="240" w:lineRule="auto"/>
      <w:contextualSpacing/>
    </w:pPr>
    <w:rPr>
      <w:rFonts w:ascii="Calibri" w:hAnsi="Calibri" w:cs="Calibri"/>
    </w:rPr>
  </w:style>
  <w:style w:type="paragraph" w:styleId="Listaconvietas2">
    <w:name w:val="List Bullet 2"/>
    <w:basedOn w:val="Normal"/>
    <w:uiPriority w:val="99"/>
    <w:semiHidden/>
    <w:unhideWhenUsed/>
    <w:rsid w:val="00650219"/>
    <w:pPr>
      <w:numPr>
        <w:numId w:val="9"/>
      </w:numPr>
      <w:spacing w:after="0" w:line="240" w:lineRule="auto"/>
      <w:contextualSpacing/>
    </w:pPr>
    <w:rPr>
      <w:rFonts w:ascii="Calibri" w:hAnsi="Calibri" w:cs="Calibri"/>
    </w:rPr>
  </w:style>
  <w:style w:type="paragraph" w:styleId="Listaconvietas3">
    <w:name w:val="List Bullet 3"/>
    <w:basedOn w:val="Normal"/>
    <w:uiPriority w:val="99"/>
    <w:semiHidden/>
    <w:unhideWhenUsed/>
    <w:rsid w:val="00650219"/>
    <w:pPr>
      <w:numPr>
        <w:numId w:val="10"/>
      </w:numPr>
      <w:spacing w:after="0" w:line="240" w:lineRule="auto"/>
      <w:contextualSpacing/>
    </w:pPr>
    <w:rPr>
      <w:rFonts w:ascii="Calibri" w:hAnsi="Calibri" w:cs="Calibri"/>
    </w:rPr>
  </w:style>
  <w:style w:type="paragraph" w:styleId="Listaconvietas4">
    <w:name w:val="List Bullet 4"/>
    <w:basedOn w:val="Normal"/>
    <w:uiPriority w:val="99"/>
    <w:semiHidden/>
    <w:unhideWhenUsed/>
    <w:rsid w:val="00650219"/>
    <w:pPr>
      <w:numPr>
        <w:numId w:val="11"/>
      </w:numPr>
      <w:spacing w:after="0" w:line="240" w:lineRule="auto"/>
      <w:contextualSpacing/>
    </w:pPr>
    <w:rPr>
      <w:rFonts w:ascii="Calibri" w:hAnsi="Calibri" w:cs="Calibri"/>
    </w:rPr>
  </w:style>
  <w:style w:type="paragraph" w:styleId="Listaconvietas5">
    <w:name w:val="List Bullet 5"/>
    <w:basedOn w:val="Normal"/>
    <w:uiPriority w:val="99"/>
    <w:semiHidden/>
    <w:unhideWhenUsed/>
    <w:rsid w:val="00650219"/>
    <w:pPr>
      <w:numPr>
        <w:numId w:val="12"/>
      </w:numPr>
      <w:spacing w:after="0" w:line="240" w:lineRule="auto"/>
      <w:contextualSpacing/>
    </w:pPr>
    <w:rPr>
      <w:rFonts w:ascii="Calibri" w:hAnsi="Calibri" w:cs="Calibri"/>
    </w:rPr>
  </w:style>
  <w:style w:type="table" w:styleId="Tablaclsica1">
    <w:name w:val="Table Classic 1"/>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650219"/>
    <w:pPr>
      <w:spacing w:after="0" w:line="240" w:lineRule="auto"/>
    </w:pPr>
    <w:rPr>
      <w:rFonts w:ascii="Calibri" w:hAnsi="Calibri" w:cs="Calibri"/>
    </w:rPr>
  </w:style>
  <w:style w:type="character" w:styleId="Refdenotaalfinal">
    <w:name w:val="endnote reference"/>
    <w:basedOn w:val="Fuentedeprrafopredeter"/>
    <w:uiPriority w:val="99"/>
    <w:semiHidden/>
    <w:unhideWhenUsed/>
    <w:rsid w:val="00650219"/>
    <w:rPr>
      <w:rFonts w:ascii="Calibri" w:hAnsi="Calibri" w:cs="Calibri"/>
      <w:vertAlign w:val="superscript"/>
    </w:rPr>
  </w:style>
  <w:style w:type="paragraph" w:styleId="Textoconsangra">
    <w:name w:val="table of authorities"/>
    <w:basedOn w:val="Normal"/>
    <w:next w:val="Normal"/>
    <w:uiPriority w:val="99"/>
    <w:semiHidden/>
    <w:unhideWhenUsed/>
    <w:rsid w:val="00650219"/>
    <w:pPr>
      <w:spacing w:after="0" w:line="240" w:lineRule="auto"/>
      <w:ind w:left="220" w:hanging="220"/>
    </w:pPr>
    <w:rPr>
      <w:rFonts w:ascii="Calibri" w:hAnsi="Calibri" w:cs="Calibri"/>
    </w:rPr>
  </w:style>
  <w:style w:type="paragraph" w:styleId="Encabezadodelista">
    <w:name w:val="toa heading"/>
    <w:basedOn w:val="Normal"/>
    <w:next w:val="Normal"/>
    <w:uiPriority w:val="99"/>
    <w:semiHidden/>
    <w:unhideWhenUsed/>
    <w:rsid w:val="00650219"/>
    <w:pPr>
      <w:spacing w:before="120" w:after="0" w:line="240" w:lineRule="auto"/>
    </w:pPr>
    <w:rPr>
      <w:rFonts w:ascii="Calibri Light" w:eastAsiaTheme="majorEastAsia" w:hAnsi="Calibri Light" w:cs="Calibri Light"/>
      <w:b/>
      <w:bCs/>
      <w:sz w:val="24"/>
      <w:szCs w:val="24"/>
    </w:rPr>
  </w:style>
  <w:style w:type="table" w:styleId="Listavistosa">
    <w:name w:val="Colorful List"/>
    <w:basedOn w:val="Tabla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avistosa1">
    <w:name w:val="Table Colorful 1"/>
    <w:basedOn w:val="Tabla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Direccinsobre">
    <w:name w:val="envelope address"/>
    <w:basedOn w:val="Normal"/>
    <w:uiPriority w:val="99"/>
    <w:semiHidden/>
    <w:unhideWhenUsed/>
    <w:rsid w:val="00650219"/>
    <w:pPr>
      <w:framePr w:w="7920" w:h="1980" w:hRule="exact" w:hSpace="180" w:wrap="auto" w:hAnchor="page" w:xAlign="center" w:yAlign="bottom"/>
      <w:spacing w:after="0" w:line="240" w:lineRule="auto"/>
      <w:ind w:left="2880"/>
    </w:pPr>
    <w:rPr>
      <w:rFonts w:ascii="Calibri Light" w:eastAsiaTheme="majorEastAsia" w:hAnsi="Calibri Light" w:cs="Calibri Light"/>
      <w:sz w:val="24"/>
      <w:szCs w:val="24"/>
    </w:rPr>
  </w:style>
  <w:style w:type="numbering" w:styleId="ArtculoSeccin">
    <w:name w:val="Outline List 3"/>
    <w:basedOn w:val="Sinlista"/>
    <w:uiPriority w:val="99"/>
    <w:semiHidden/>
    <w:unhideWhenUsed/>
    <w:rsid w:val="00650219"/>
    <w:pPr>
      <w:numPr>
        <w:numId w:val="26"/>
      </w:numPr>
    </w:pPr>
  </w:style>
  <w:style w:type="table" w:styleId="Tablanormal1">
    <w:name w:val="Plain Table 1"/>
    <w:basedOn w:val="Tabla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1"/>
    <w:qFormat/>
    <w:rsid w:val="00650219"/>
    <w:rPr>
      <w:rFonts w:ascii="Calibri" w:hAnsi="Calibri" w:cs="Calibri"/>
    </w:rPr>
  </w:style>
  <w:style w:type="paragraph" w:styleId="Fecha">
    <w:name w:val="Date"/>
    <w:basedOn w:val="Normal"/>
    <w:next w:val="Normal"/>
    <w:link w:val="FechaCar"/>
    <w:uiPriority w:val="99"/>
    <w:semiHidden/>
    <w:unhideWhenUsed/>
    <w:rsid w:val="00650219"/>
    <w:pPr>
      <w:spacing w:after="0" w:line="240" w:lineRule="auto"/>
    </w:pPr>
    <w:rPr>
      <w:rFonts w:ascii="Calibri" w:hAnsi="Calibri" w:cs="Calibri"/>
    </w:rPr>
  </w:style>
  <w:style w:type="character" w:customStyle="1" w:styleId="FechaCar">
    <w:name w:val="Fecha Car"/>
    <w:basedOn w:val="Fuentedeprrafopredeter"/>
    <w:link w:val="Fecha"/>
    <w:uiPriority w:val="99"/>
    <w:semiHidden/>
    <w:rsid w:val="00650219"/>
    <w:rPr>
      <w:rFonts w:ascii="Calibri" w:hAnsi="Calibri" w:cs="Calibri"/>
    </w:rPr>
  </w:style>
  <w:style w:type="paragraph" w:styleId="NormalWeb">
    <w:name w:val="Normal (Web)"/>
    <w:basedOn w:val="Normal"/>
    <w:uiPriority w:val="99"/>
    <w:semiHidden/>
    <w:unhideWhenUsed/>
    <w:rsid w:val="00650219"/>
    <w:pPr>
      <w:spacing w:after="0" w:line="240" w:lineRule="auto"/>
    </w:pPr>
    <w:rPr>
      <w:rFonts w:ascii="Times New Roman" w:hAnsi="Times New Roman" w:cs="Times New Roman"/>
      <w:sz w:val="24"/>
      <w:szCs w:val="24"/>
    </w:rPr>
  </w:style>
  <w:style w:type="character" w:styleId="Hipervnculointeligente">
    <w:name w:val="Smart Hyperlink"/>
    <w:basedOn w:val="Fuentedeprrafopredeter"/>
    <w:uiPriority w:val="99"/>
    <w:semiHidden/>
    <w:unhideWhenUsed/>
    <w:rsid w:val="00650219"/>
    <w:rPr>
      <w:rFonts w:ascii="Calibri" w:hAnsi="Calibri" w:cs="Calibri"/>
      <w:u w:val="dotted"/>
    </w:rPr>
  </w:style>
  <w:style w:type="character" w:styleId="Mencinsinresolver">
    <w:name w:val="Unresolved Mention"/>
    <w:basedOn w:val="Fuentedeprrafopredeter"/>
    <w:uiPriority w:val="99"/>
    <w:semiHidden/>
    <w:unhideWhenUsed/>
    <w:rsid w:val="00650219"/>
    <w:rPr>
      <w:rFonts w:ascii="Calibri" w:hAnsi="Calibri" w:cs="Calibri"/>
      <w:color w:val="605E5C"/>
      <w:shd w:val="clear" w:color="auto" w:fill="E1DFDD"/>
    </w:rPr>
  </w:style>
  <w:style w:type="paragraph" w:styleId="Textoindependiente">
    <w:name w:val="Body Text"/>
    <w:basedOn w:val="Normal"/>
    <w:link w:val="TextoindependienteCar"/>
    <w:uiPriority w:val="99"/>
    <w:semiHidden/>
    <w:unhideWhenUsed/>
    <w:rsid w:val="00650219"/>
    <w:pPr>
      <w:spacing w:after="120" w:line="240" w:lineRule="auto"/>
    </w:pPr>
    <w:rPr>
      <w:rFonts w:ascii="Calibri" w:hAnsi="Calibri" w:cs="Calibri"/>
    </w:rPr>
  </w:style>
  <w:style w:type="character" w:customStyle="1" w:styleId="TextoindependienteCar">
    <w:name w:val="Texto independiente Car"/>
    <w:basedOn w:val="Fuentedeprrafopredeter"/>
    <w:link w:val="Textoindependiente"/>
    <w:uiPriority w:val="99"/>
    <w:semiHidden/>
    <w:rsid w:val="00650219"/>
    <w:rPr>
      <w:rFonts w:ascii="Calibri" w:hAnsi="Calibri" w:cs="Calibri"/>
    </w:rPr>
  </w:style>
  <w:style w:type="paragraph" w:styleId="Textoindependiente2">
    <w:name w:val="Body Text 2"/>
    <w:basedOn w:val="Normal"/>
    <w:link w:val="Textoindependiente2Car"/>
    <w:uiPriority w:val="99"/>
    <w:semiHidden/>
    <w:unhideWhenUsed/>
    <w:rsid w:val="00650219"/>
    <w:pPr>
      <w:spacing w:after="120" w:line="480" w:lineRule="auto"/>
    </w:pPr>
    <w:rPr>
      <w:rFonts w:ascii="Calibri" w:hAnsi="Calibri" w:cs="Calibri"/>
    </w:rPr>
  </w:style>
  <w:style w:type="character" w:customStyle="1" w:styleId="Textoindependiente2Car">
    <w:name w:val="Texto independiente 2 Car"/>
    <w:basedOn w:val="Fuentedeprrafopredeter"/>
    <w:link w:val="Textoindependiente2"/>
    <w:uiPriority w:val="99"/>
    <w:semiHidden/>
    <w:rsid w:val="00650219"/>
    <w:rPr>
      <w:rFonts w:ascii="Calibri" w:hAnsi="Calibri" w:cs="Calibri"/>
    </w:rPr>
  </w:style>
  <w:style w:type="paragraph" w:styleId="Sangradetextonormal">
    <w:name w:val="Body Text Indent"/>
    <w:basedOn w:val="Normal"/>
    <w:link w:val="SangradetextonormalCar"/>
    <w:uiPriority w:val="99"/>
    <w:semiHidden/>
    <w:unhideWhenUsed/>
    <w:rsid w:val="00650219"/>
    <w:pPr>
      <w:spacing w:after="120" w:line="240" w:lineRule="auto"/>
      <w:ind w:left="360"/>
    </w:pPr>
    <w:rPr>
      <w:rFonts w:ascii="Calibri" w:hAnsi="Calibri" w:cs="Calibri"/>
    </w:rPr>
  </w:style>
  <w:style w:type="character" w:customStyle="1" w:styleId="SangradetextonormalCar">
    <w:name w:val="Sangría de texto normal Car"/>
    <w:basedOn w:val="Fuentedeprrafopredeter"/>
    <w:link w:val="Sangradetextonormal"/>
    <w:uiPriority w:val="99"/>
    <w:semiHidden/>
    <w:rsid w:val="00650219"/>
    <w:rPr>
      <w:rFonts w:ascii="Calibri" w:hAnsi="Calibri" w:cs="Calibri"/>
    </w:rPr>
  </w:style>
  <w:style w:type="paragraph" w:styleId="Sangra2detindependiente">
    <w:name w:val="Body Text Indent 2"/>
    <w:basedOn w:val="Normal"/>
    <w:link w:val="Sangra2detindependienteCar"/>
    <w:uiPriority w:val="99"/>
    <w:semiHidden/>
    <w:unhideWhenUsed/>
    <w:rsid w:val="00650219"/>
    <w:pPr>
      <w:spacing w:after="120" w:line="480" w:lineRule="auto"/>
      <w:ind w:left="360"/>
    </w:pPr>
    <w:rPr>
      <w:rFonts w:ascii="Calibri" w:hAnsi="Calibri" w:cs="Calibri"/>
    </w:rPr>
  </w:style>
  <w:style w:type="character" w:customStyle="1" w:styleId="Sangra2detindependienteCar">
    <w:name w:val="Sangría 2 de t. independiente Car"/>
    <w:basedOn w:val="Fuentedeprrafopredeter"/>
    <w:link w:val="Sangra2detindependiente"/>
    <w:uiPriority w:val="99"/>
    <w:semiHidden/>
    <w:rsid w:val="00650219"/>
    <w:rPr>
      <w:rFonts w:ascii="Calibri" w:hAnsi="Calibri" w:cs="Calibri"/>
    </w:rPr>
  </w:style>
  <w:style w:type="paragraph" w:styleId="Textoindependienteprimerasangra">
    <w:name w:val="Body Text First Indent"/>
    <w:basedOn w:val="Textoindependiente"/>
    <w:link w:val="TextoindependienteprimerasangraCar"/>
    <w:uiPriority w:val="99"/>
    <w:semiHidden/>
    <w:unhideWhenUsed/>
    <w:rsid w:val="0065021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650219"/>
    <w:rPr>
      <w:rFonts w:ascii="Calibri" w:hAnsi="Calibri" w:cs="Calibri"/>
    </w:rPr>
  </w:style>
  <w:style w:type="paragraph" w:styleId="Textoindependienteprimerasangra2">
    <w:name w:val="Body Text First Indent 2"/>
    <w:basedOn w:val="Sangradetextonormal"/>
    <w:link w:val="Textoindependienteprimerasangra2Car"/>
    <w:uiPriority w:val="99"/>
    <w:semiHidden/>
    <w:unhideWhenUsed/>
    <w:rsid w:val="00650219"/>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50219"/>
    <w:rPr>
      <w:rFonts w:ascii="Calibri" w:hAnsi="Calibri" w:cs="Calibri"/>
    </w:rPr>
  </w:style>
  <w:style w:type="paragraph" w:styleId="Sangranormal">
    <w:name w:val="Normal Indent"/>
    <w:basedOn w:val="Normal"/>
    <w:uiPriority w:val="99"/>
    <w:semiHidden/>
    <w:unhideWhenUsed/>
    <w:rsid w:val="00650219"/>
    <w:pPr>
      <w:spacing w:after="0" w:line="240" w:lineRule="auto"/>
      <w:ind w:left="720"/>
    </w:pPr>
    <w:rPr>
      <w:rFonts w:ascii="Calibri" w:hAnsi="Calibri" w:cs="Calibri"/>
    </w:rPr>
  </w:style>
  <w:style w:type="paragraph" w:styleId="Encabezadodenota">
    <w:name w:val="Note Heading"/>
    <w:basedOn w:val="Normal"/>
    <w:next w:val="Normal"/>
    <w:link w:val="EncabezadodenotaCar"/>
    <w:uiPriority w:val="99"/>
    <w:semiHidden/>
    <w:unhideWhenUsed/>
    <w:rsid w:val="00650219"/>
    <w:pPr>
      <w:spacing w:after="0" w:line="240" w:lineRule="auto"/>
    </w:pPr>
    <w:rPr>
      <w:rFonts w:ascii="Calibri" w:hAnsi="Calibri" w:cs="Calibri"/>
    </w:rPr>
  </w:style>
  <w:style w:type="character" w:customStyle="1" w:styleId="EncabezadodenotaCar">
    <w:name w:val="Encabezado de nota Car"/>
    <w:basedOn w:val="Fuentedeprrafopredeter"/>
    <w:link w:val="Encabezadodenota"/>
    <w:uiPriority w:val="99"/>
    <w:semiHidden/>
    <w:rsid w:val="00650219"/>
    <w:rPr>
      <w:rFonts w:ascii="Calibri" w:hAnsi="Calibri" w:cs="Calibri"/>
    </w:rPr>
  </w:style>
  <w:style w:type="table" w:styleId="Tablamoderna">
    <w:name w:val="Table Contemporary"/>
    <w:basedOn w:val="Tabla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
    <w:name w:val="Light Grid"/>
    <w:basedOn w:val="Tabla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oscura">
    <w:name w:val="Dark List"/>
    <w:basedOn w:val="Tabla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adelista1clara">
    <w:name w:val="List Table 1 Light"/>
    <w:basedOn w:val="Tabla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1clara-nfasis2">
    <w:name w:val="List Table 1 Light Accent 2"/>
    <w:basedOn w:val="Tabla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6">
    <w:name w:val="List Table 1 Light Accent 6"/>
    <w:basedOn w:val="Tabla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2-nfasis2">
    <w:name w:val="List Table 2 Accent 2"/>
    <w:basedOn w:val="Tabla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2-nfasis6">
    <w:name w:val="List Table 2 Accent 6"/>
    <w:basedOn w:val="Tabla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2">
    <w:name w:val="List Table 3 Accent 2"/>
    <w:basedOn w:val="Tabla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6">
    <w:name w:val="List Table 3 Accent 6"/>
    <w:basedOn w:val="Tabla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2">
    <w:name w:val="List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6">
    <w:name w:val="List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6concolores-nfasis2">
    <w:name w:val="List Table 6 Colorful Accent 2"/>
    <w:basedOn w:val="Tabla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6">
    <w:name w:val="List Table 6 Colorful Accent 6"/>
    <w:basedOn w:val="Tabla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650219"/>
    <w:pPr>
      <w:spacing w:after="0" w:line="240" w:lineRule="auto"/>
    </w:pPr>
    <w:rPr>
      <w:rFonts w:ascii="Calibri" w:hAnsi="Calibri" w:cs="Calibri"/>
    </w:rPr>
  </w:style>
  <w:style w:type="character" w:customStyle="1" w:styleId="FirmadecorreoelectrnicoCar">
    <w:name w:val="Firma de correo electrónico Car"/>
    <w:basedOn w:val="Fuentedeprrafopredeter"/>
    <w:link w:val="Firmadecorreoelectrnico"/>
    <w:uiPriority w:val="99"/>
    <w:semiHidden/>
    <w:rsid w:val="00650219"/>
    <w:rPr>
      <w:rFonts w:ascii="Calibri" w:hAnsi="Calibri" w:cs="Calibri"/>
    </w:rPr>
  </w:style>
  <w:style w:type="paragraph" w:styleId="Saludo">
    <w:name w:val="Salutation"/>
    <w:basedOn w:val="Normal"/>
    <w:next w:val="Normal"/>
    <w:link w:val="SaludoCar"/>
    <w:uiPriority w:val="99"/>
    <w:semiHidden/>
    <w:unhideWhenUsed/>
    <w:rsid w:val="00650219"/>
    <w:pPr>
      <w:spacing w:after="0" w:line="240" w:lineRule="auto"/>
    </w:pPr>
    <w:rPr>
      <w:rFonts w:ascii="Calibri" w:hAnsi="Calibri" w:cs="Calibri"/>
    </w:rPr>
  </w:style>
  <w:style w:type="character" w:customStyle="1" w:styleId="SaludoCar">
    <w:name w:val="Saludo Car"/>
    <w:basedOn w:val="Fuentedeprrafopredeter"/>
    <w:link w:val="Saludo"/>
    <w:uiPriority w:val="99"/>
    <w:semiHidden/>
    <w:rsid w:val="00650219"/>
    <w:rPr>
      <w:rFonts w:ascii="Calibri" w:hAnsi="Calibri" w:cs="Calibri"/>
    </w:rPr>
  </w:style>
  <w:style w:type="table" w:styleId="Tablaconcolumnas1">
    <w:name w:val="Table Columns 1"/>
    <w:basedOn w:val="Tabla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650219"/>
    <w:pPr>
      <w:spacing w:after="0" w:line="240" w:lineRule="auto"/>
      <w:ind w:left="4320"/>
    </w:pPr>
    <w:rPr>
      <w:rFonts w:ascii="Calibri" w:hAnsi="Calibri" w:cs="Calibri"/>
    </w:rPr>
  </w:style>
  <w:style w:type="character" w:customStyle="1" w:styleId="FirmaCar">
    <w:name w:val="Firma Car"/>
    <w:basedOn w:val="Fuentedeprrafopredeter"/>
    <w:link w:val="Firma"/>
    <w:uiPriority w:val="99"/>
    <w:semiHidden/>
    <w:rsid w:val="00650219"/>
    <w:rPr>
      <w:rFonts w:ascii="Calibri" w:hAnsi="Calibri" w:cs="Calibri"/>
    </w:rPr>
  </w:style>
  <w:style w:type="table" w:styleId="Tablabsica1">
    <w:name w:val="Table Simple 1"/>
    <w:basedOn w:val="Tabla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650219"/>
    <w:pPr>
      <w:spacing w:after="0" w:line="240" w:lineRule="auto"/>
      <w:ind w:left="220" w:hanging="220"/>
    </w:pPr>
    <w:rPr>
      <w:rFonts w:ascii="Calibri" w:hAnsi="Calibri" w:cs="Calibri"/>
    </w:rPr>
  </w:style>
  <w:style w:type="paragraph" w:styleId="ndice2">
    <w:name w:val="index 2"/>
    <w:basedOn w:val="Normal"/>
    <w:next w:val="Normal"/>
    <w:autoRedefine/>
    <w:uiPriority w:val="99"/>
    <w:semiHidden/>
    <w:unhideWhenUsed/>
    <w:rsid w:val="00650219"/>
    <w:pPr>
      <w:spacing w:after="0" w:line="240" w:lineRule="auto"/>
      <w:ind w:left="440" w:hanging="220"/>
    </w:pPr>
    <w:rPr>
      <w:rFonts w:ascii="Calibri" w:hAnsi="Calibri" w:cs="Calibri"/>
    </w:rPr>
  </w:style>
  <w:style w:type="paragraph" w:styleId="ndice3">
    <w:name w:val="index 3"/>
    <w:basedOn w:val="Normal"/>
    <w:next w:val="Normal"/>
    <w:autoRedefine/>
    <w:uiPriority w:val="99"/>
    <w:semiHidden/>
    <w:unhideWhenUsed/>
    <w:rsid w:val="00650219"/>
    <w:pPr>
      <w:spacing w:after="0" w:line="240" w:lineRule="auto"/>
      <w:ind w:left="660" w:hanging="220"/>
    </w:pPr>
    <w:rPr>
      <w:rFonts w:ascii="Calibri" w:hAnsi="Calibri" w:cs="Calibri"/>
    </w:rPr>
  </w:style>
  <w:style w:type="paragraph" w:styleId="ndice4">
    <w:name w:val="index 4"/>
    <w:basedOn w:val="Normal"/>
    <w:next w:val="Normal"/>
    <w:autoRedefine/>
    <w:uiPriority w:val="99"/>
    <w:semiHidden/>
    <w:unhideWhenUsed/>
    <w:rsid w:val="00650219"/>
    <w:pPr>
      <w:spacing w:after="0" w:line="240" w:lineRule="auto"/>
      <w:ind w:left="880" w:hanging="220"/>
    </w:pPr>
    <w:rPr>
      <w:rFonts w:ascii="Calibri" w:hAnsi="Calibri" w:cs="Calibri"/>
    </w:rPr>
  </w:style>
  <w:style w:type="paragraph" w:styleId="ndice5">
    <w:name w:val="index 5"/>
    <w:basedOn w:val="Normal"/>
    <w:next w:val="Normal"/>
    <w:autoRedefine/>
    <w:uiPriority w:val="99"/>
    <w:semiHidden/>
    <w:unhideWhenUsed/>
    <w:rsid w:val="00650219"/>
    <w:pPr>
      <w:spacing w:after="0" w:line="240" w:lineRule="auto"/>
      <w:ind w:left="1100" w:hanging="220"/>
    </w:pPr>
    <w:rPr>
      <w:rFonts w:ascii="Calibri" w:hAnsi="Calibri" w:cs="Calibri"/>
    </w:rPr>
  </w:style>
  <w:style w:type="paragraph" w:styleId="ndice6">
    <w:name w:val="index 6"/>
    <w:basedOn w:val="Normal"/>
    <w:next w:val="Normal"/>
    <w:autoRedefine/>
    <w:uiPriority w:val="99"/>
    <w:semiHidden/>
    <w:unhideWhenUsed/>
    <w:rsid w:val="00650219"/>
    <w:pPr>
      <w:spacing w:after="0" w:line="240" w:lineRule="auto"/>
      <w:ind w:left="1320" w:hanging="220"/>
    </w:pPr>
    <w:rPr>
      <w:rFonts w:ascii="Calibri" w:hAnsi="Calibri" w:cs="Calibri"/>
    </w:rPr>
  </w:style>
  <w:style w:type="paragraph" w:styleId="ndice7">
    <w:name w:val="index 7"/>
    <w:basedOn w:val="Normal"/>
    <w:next w:val="Normal"/>
    <w:autoRedefine/>
    <w:uiPriority w:val="99"/>
    <w:semiHidden/>
    <w:unhideWhenUsed/>
    <w:rsid w:val="00650219"/>
    <w:pPr>
      <w:spacing w:after="0" w:line="240" w:lineRule="auto"/>
      <w:ind w:left="1540" w:hanging="220"/>
    </w:pPr>
    <w:rPr>
      <w:rFonts w:ascii="Calibri" w:hAnsi="Calibri" w:cs="Calibri"/>
    </w:rPr>
  </w:style>
  <w:style w:type="paragraph" w:styleId="ndice8">
    <w:name w:val="index 8"/>
    <w:basedOn w:val="Normal"/>
    <w:next w:val="Normal"/>
    <w:autoRedefine/>
    <w:uiPriority w:val="99"/>
    <w:semiHidden/>
    <w:unhideWhenUsed/>
    <w:rsid w:val="00650219"/>
    <w:pPr>
      <w:spacing w:after="0" w:line="240" w:lineRule="auto"/>
      <w:ind w:left="1760" w:hanging="220"/>
    </w:pPr>
    <w:rPr>
      <w:rFonts w:ascii="Calibri" w:hAnsi="Calibri" w:cs="Calibri"/>
    </w:rPr>
  </w:style>
  <w:style w:type="paragraph" w:styleId="ndice9">
    <w:name w:val="index 9"/>
    <w:basedOn w:val="Normal"/>
    <w:next w:val="Normal"/>
    <w:autoRedefine/>
    <w:uiPriority w:val="99"/>
    <w:semiHidden/>
    <w:unhideWhenUsed/>
    <w:rsid w:val="00650219"/>
    <w:pPr>
      <w:spacing w:after="0" w:line="240" w:lineRule="auto"/>
      <w:ind w:left="1980" w:hanging="220"/>
    </w:pPr>
    <w:rPr>
      <w:rFonts w:ascii="Calibri" w:hAnsi="Calibri" w:cs="Calibri"/>
    </w:rPr>
  </w:style>
  <w:style w:type="paragraph" w:styleId="Ttulodendice">
    <w:name w:val="index heading"/>
    <w:basedOn w:val="Normal"/>
    <w:next w:val="ndice1"/>
    <w:uiPriority w:val="99"/>
    <w:semiHidden/>
    <w:unhideWhenUsed/>
    <w:rsid w:val="00650219"/>
    <w:pPr>
      <w:spacing w:after="0" w:line="240" w:lineRule="auto"/>
    </w:pPr>
    <w:rPr>
      <w:rFonts w:ascii="Calibri Light" w:eastAsiaTheme="majorEastAsia" w:hAnsi="Calibri Light" w:cs="Calibri Light"/>
      <w:b/>
      <w:bCs/>
    </w:rPr>
  </w:style>
  <w:style w:type="paragraph" w:styleId="Cierre">
    <w:name w:val="Closing"/>
    <w:basedOn w:val="Normal"/>
    <w:link w:val="CierreCar"/>
    <w:uiPriority w:val="99"/>
    <w:semiHidden/>
    <w:unhideWhenUsed/>
    <w:rsid w:val="00650219"/>
    <w:pPr>
      <w:spacing w:after="0" w:line="240" w:lineRule="auto"/>
      <w:ind w:left="4320"/>
    </w:pPr>
    <w:rPr>
      <w:rFonts w:ascii="Calibri" w:hAnsi="Calibri" w:cs="Calibri"/>
    </w:rPr>
  </w:style>
  <w:style w:type="character" w:customStyle="1" w:styleId="CierreCar">
    <w:name w:val="Cierre Car"/>
    <w:basedOn w:val="Fuentedeprrafopredeter"/>
    <w:link w:val="Cierre"/>
    <w:uiPriority w:val="99"/>
    <w:semiHidden/>
    <w:rsid w:val="00650219"/>
    <w:rPr>
      <w:rFonts w:ascii="Calibri" w:hAnsi="Calibri" w:cs="Calibri"/>
    </w:rPr>
  </w:style>
  <w:style w:type="table" w:styleId="Tablaconcuadrcula">
    <w:name w:val="Table Grid"/>
    <w:basedOn w:val="Tabla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2">
    <w:name w:val="Grid Table 2 Accent 2"/>
    <w:basedOn w:val="Tabla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2-nfasis6">
    <w:name w:val="Grid Table 2 Accent 6"/>
    <w:basedOn w:val="Tabla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3-nfasis2">
    <w:name w:val="Grid Table 3 Accent 2"/>
    <w:basedOn w:val="Tabla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3-nfasis6">
    <w:name w:val="Grid Table 3 Accent 6"/>
    <w:basedOn w:val="Tabla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2">
    <w:name w:val="Grid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6">
    <w:name w:val="Grid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2">
    <w:name w:val="Grid Table 5 Dark Accent 2"/>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2">
    <w:name w:val="Grid Table 6 Colorful Accent 2"/>
    <w:basedOn w:val="Tabla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6">
    <w:name w:val="Grid Table 6 Colorful Accent 6"/>
    <w:basedOn w:val="Tabla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7concolores-nfasis2">
    <w:name w:val="Grid Table 7 Colorful Accent 2"/>
    <w:basedOn w:val="Tabla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7concolores-nfasis6">
    <w:name w:val="Grid Table 7 Colorful Accent 6"/>
    <w:basedOn w:val="Tabla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web1">
    <w:name w:val="Table Web 1"/>
    <w:basedOn w:val="Tabla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650219"/>
    <w:rPr>
      <w:rFonts w:ascii="Calibri" w:hAnsi="Calibri" w:cs="Calibri"/>
      <w:vertAlign w:val="superscript"/>
    </w:rPr>
  </w:style>
  <w:style w:type="character" w:styleId="Nmerodelnea">
    <w:name w:val="line number"/>
    <w:basedOn w:val="Fuentedeprrafopredeter"/>
    <w:uiPriority w:val="99"/>
    <w:semiHidden/>
    <w:unhideWhenUsed/>
    <w:rsid w:val="00650219"/>
    <w:rPr>
      <w:rFonts w:ascii="Calibri" w:hAnsi="Calibri" w:cs="Calibri"/>
    </w:rPr>
  </w:style>
  <w:style w:type="table" w:styleId="Tablaconefectos3D1">
    <w:name w:val="Table 3D effects 1"/>
    <w:basedOn w:val="Tabla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20M&#252;ller\AppData\Local\Microsoft\Office\16.0\DTS\es-ES%7bE67047B0-49F3-4EDE-B988-AB3DBEBD6551%7d\%7b024CCCE8-27E2-4DB2-AF81-68DBE3AC216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{024CCCE8-27E2-4DB2-AF81-68DBE3AC2163}tf02786999_win32.dotx</Template>
  <TotalTime>0</TotalTime>
  <Pages>4</Pages>
  <Words>1064</Words>
  <Characters>5853</Characters>
  <Application>Microsoft Office Word</Application>
  <DocSecurity>0</DocSecurity>
  <Lines>48</Lines>
  <Paragraphs>13</Paragraphs>
  <ScaleCrop>false</ScaleCrop>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2020-12-21T16:31:00Z</dcterms:created>
  <dcterms:modified xsi:type="dcterms:W3CDTF">2020-12-21T16:33:00Z</dcterms:modified>
</cp:coreProperties>
</file>